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7A2" w:rsidRDefault="006A57A2" w:rsidP="00735939">
      <w:pPr>
        <w:spacing w:after="0"/>
        <w:jc w:val="center"/>
        <w:rPr>
          <w:rFonts w:ascii="Times New Roman" w:eastAsia="Lucida Sans Unicode" w:hAnsi="Times New Roman" w:cs="Tahoma"/>
          <w:kern w:val="2"/>
          <w:sz w:val="20"/>
          <w:szCs w:val="20"/>
          <w:lang w:eastAsia="ru-RU"/>
        </w:rPr>
      </w:pPr>
    </w:p>
    <w:p w:rsidR="004703F3" w:rsidRDefault="004703F3" w:rsidP="00735939">
      <w:pPr>
        <w:spacing w:after="0"/>
        <w:jc w:val="center"/>
        <w:rPr>
          <w:rFonts w:ascii="Times New Roman" w:hAnsi="Times New Roman" w:cs="Times New Roman"/>
          <w:b/>
          <w:sz w:val="24"/>
          <w:szCs w:val="24"/>
        </w:rPr>
      </w:pPr>
    </w:p>
    <w:p w:rsidR="006A57A2" w:rsidRDefault="006A57A2" w:rsidP="00353ABD">
      <w:pPr>
        <w:spacing w:after="0"/>
        <w:rPr>
          <w:rFonts w:ascii="Times New Roman" w:hAnsi="Times New Roman" w:cs="Times New Roman"/>
          <w:b/>
          <w:sz w:val="24"/>
          <w:szCs w:val="24"/>
        </w:rPr>
      </w:pPr>
    </w:p>
    <w:p w:rsidR="004703F3" w:rsidRDefault="00BC424C" w:rsidP="00735939">
      <w:pPr>
        <w:spacing w:after="0"/>
        <w:jc w:val="center"/>
        <w:rPr>
          <w:rFonts w:ascii="Times New Roman" w:hAnsi="Times New Roman" w:cs="Times New Roman"/>
          <w:b/>
          <w:sz w:val="24"/>
          <w:szCs w:val="24"/>
        </w:rPr>
      </w:pPr>
      <w:r w:rsidRPr="00BB3A4F">
        <w:rPr>
          <w:rFonts w:ascii="Times New Roman" w:hAnsi="Times New Roman" w:cs="Times New Roman"/>
          <w:b/>
          <w:sz w:val="24"/>
          <w:szCs w:val="24"/>
        </w:rPr>
        <w:t>Публичн</w:t>
      </w:r>
      <w:r w:rsidR="00015CFC" w:rsidRPr="00BB3A4F">
        <w:rPr>
          <w:rFonts w:ascii="Times New Roman" w:hAnsi="Times New Roman" w:cs="Times New Roman"/>
          <w:b/>
          <w:sz w:val="24"/>
          <w:szCs w:val="24"/>
        </w:rPr>
        <w:t xml:space="preserve">ый </w:t>
      </w:r>
      <w:r w:rsidR="00193BB6">
        <w:rPr>
          <w:rFonts w:ascii="Times New Roman" w:hAnsi="Times New Roman" w:cs="Times New Roman"/>
          <w:b/>
          <w:sz w:val="24"/>
          <w:szCs w:val="24"/>
        </w:rPr>
        <w:t>доклад</w:t>
      </w:r>
      <w:r w:rsidR="006A57A2">
        <w:rPr>
          <w:rFonts w:ascii="Times New Roman" w:hAnsi="Times New Roman" w:cs="Times New Roman"/>
          <w:b/>
          <w:sz w:val="24"/>
          <w:szCs w:val="24"/>
        </w:rPr>
        <w:t xml:space="preserve"> (отчет)</w:t>
      </w:r>
      <w:r w:rsidR="00015CFC" w:rsidRPr="00BB3A4F">
        <w:rPr>
          <w:rFonts w:ascii="Times New Roman" w:hAnsi="Times New Roman" w:cs="Times New Roman"/>
          <w:b/>
          <w:sz w:val="24"/>
          <w:szCs w:val="24"/>
        </w:rPr>
        <w:t xml:space="preserve"> директора</w:t>
      </w:r>
    </w:p>
    <w:p w:rsidR="00735939" w:rsidRPr="00BB3A4F" w:rsidRDefault="00015CFC" w:rsidP="00735939">
      <w:pPr>
        <w:spacing w:after="0"/>
        <w:jc w:val="center"/>
        <w:rPr>
          <w:rFonts w:ascii="Times New Roman" w:hAnsi="Times New Roman" w:cs="Times New Roman"/>
          <w:b/>
          <w:sz w:val="24"/>
          <w:szCs w:val="24"/>
        </w:rPr>
      </w:pPr>
      <w:r w:rsidRPr="00BB3A4F">
        <w:rPr>
          <w:rFonts w:ascii="Times New Roman" w:hAnsi="Times New Roman" w:cs="Times New Roman"/>
          <w:b/>
          <w:sz w:val="24"/>
          <w:szCs w:val="24"/>
        </w:rPr>
        <w:t xml:space="preserve"> </w:t>
      </w:r>
      <w:r w:rsidR="004703F3">
        <w:rPr>
          <w:rFonts w:ascii="Times New Roman" w:hAnsi="Times New Roman" w:cs="Times New Roman"/>
          <w:b/>
          <w:sz w:val="24"/>
          <w:szCs w:val="24"/>
        </w:rPr>
        <w:t>МКОУ «Нариманская СОШ имени Асанова А.Б.»</w:t>
      </w:r>
    </w:p>
    <w:p w:rsidR="00BB538A" w:rsidRDefault="00735939" w:rsidP="00BB538A">
      <w:pPr>
        <w:spacing w:after="0" w:line="240" w:lineRule="auto"/>
        <w:jc w:val="center"/>
        <w:rPr>
          <w:rFonts w:ascii="Times New Roman" w:hAnsi="Times New Roman" w:cs="Times New Roman"/>
          <w:b/>
          <w:sz w:val="24"/>
          <w:szCs w:val="24"/>
        </w:rPr>
      </w:pPr>
      <w:r w:rsidRPr="00BB3A4F">
        <w:rPr>
          <w:rFonts w:ascii="Times New Roman" w:hAnsi="Times New Roman" w:cs="Times New Roman"/>
          <w:b/>
          <w:sz w:val="24"/>
          <w:szCs w:val="24"/>
        </w:rPr>
        <w:t xml:space="preserve"> </w:t>
      </w:r>
      <w:r w:rsidR="00015CFC" w:rsidRPr="00BB3A4F">
        <w:rPr>
          <w:rFonts w:ascii="Times New Roman" w:hAnsi="Times New Roman" w:cs="Times New Roman"/>
          <w:b/>
          <w:sz w:val="24"/>
          <w:szCs w:val="24"/>
        </w:rPr>
        <w:t xml:space="preserve"> за 201</w:t>
      </w:r>
      <w:r w:rsidR="00193BB6">
        <w:rPr>
          <w:rFonts w:ascii="Times New Roman" w:hAnsi="Times New Roman" w:cs="Times New Roman"/>
          <w:b/>
          <w:sz w:val="24"/>
          <w:szCs w:val="24"/>
        </w:rPr>
        <w:t>8</w:t>
      </w:r>
      <w:r w:rsidR="00015CFC" w:rsidRPr="00BB3A4F">
        <w:rPr>
          <w:rFonts w:ascii="Times New Roman" w:hAnsi="Times New Roman" w:cs="Times New Roman"/>
          <w:b/>
          <w:sz w:val="24"/>
          <w:szCs w:val="24"/>
        </w:rPr>
        <w:t>-201</w:t>
      </w:r>
      <w:r w:rsidR="00193BB6">
        <w:rPr>
          <w:rFonts w:ascii="Times New Roman" w:hAnsi="Times New Roman" w:cs="Times New Roman"/>
          <w:b/>
          <w:sz w:val="24"/>
          <w:szCs w:val="24"/>
        </w:rPr>
        <w:t>9</w:t>
      </w:r>
      <w:r w:rsidR="00F63B90" w:rsidRPr="00BB3A4F">
        <w:rPr>
          <w:rFonts w:ascii="Times New Roman" w:hAnsi="Times New Roman" w:cs="Times New Roman"/>
          <w:b/>
          <w:sz w:val="24"/>
          <w:szCs w:val="24"/>
        </w:rPr>
        <w:t xml:space="preserve"> </w:t>
      </w:r>
      <w:r w:rsidR="00570924" w:rsidRPr="00BB3A4F">
        <w:rPr>
          <w:rFonts w:ascii="Times New Roman" w:hAnsi="Times New Roman" w:cs="Times New Roman"/>
          <w:b/>
          <w:sz w:val="24"/>
          <w:szCs w:val="24"/>
        </w:rPr>
        <w:t>учебный год</w:t>
      </w:r>
      <w:r w:rsidRPr="00BB3A4F">
        <w:rPr>
          <w:rFonts w:ascii="Times New Roman" w:hAnsi="Times New Roman" w:cs="Times New Roman"/>
          <w:b/>
          <w:sz w:val="24"/>
          <w:szCs w:val="24"/>
        </w:rPr>
        <w:t xml:space="preserve"> </w:t>
      </w:r>
    </w:p>
    <w:p w:rsidR="006A57A2" w:rsidRDefault="006A57A2" w:rsidP="00BB538A">
      <w:pPr>
        <w:spacing w:after="0" w:line="240" w:lineRule="auto"/>
        <w:jc w:val="center"/>
        <w:rPr>
          <w:rFonts w:ascii="Times New Roman" w:hAnsi="Times New Roman" w:cs="Times New Roman"/>
          <w:b/>
          <w:sz w:val="24"/>
          <w:szCs w:val="24"/>
        </w:rPr>
      </w:pPr>
    </w:p>
    <w:tbl>
      <w:tblPr>
        <w:tblStyle w:val="a7"/>
        <w:tblW w:w="0" w:type="auto"/>
        <w:tblLook w:val="04A0" w:firstRow="1" w:lastRow="0" w:firstColumn="1" w:lastColumn="0" w:noHBand="0" w:noVBand="1"/>
      </w:tblPr>
      <w:tblGrid>
        <w:gridCol w:w="4390"/>
        <w:gridCol w:w="4954"/>
      </w:tblGrid>
      <w:tr w:rsidR="006A57A2" w:rsidTr="00353ABD">
        <w:tc>
          <w:tcPr>
            <w:tcW w:w="4390" w:type="dxa"/>
          </w:tcPr>
          <w:p w:rsidR="006A57A2" w:rsidRPr="00353ABD" w:rsidRDefault="006A57A2" w:rsidP="006A57A2">
            <w:pPr>
              <w:rPr>
                <w:rFonts w:ascii="Times New Roman" w:hAnsi="Times New Roman" w:cs="Times New Roman"/>
                <w:sz w:val="20"/>
                <w:szCs w:val="20"/>
              </w:rPr>
            </w:pPr>
            <w:r w:rsidRPr="00353ABD">
              <w:rPr>
                <w:rFonts w:ascii="Times New Roman" w:hAnsi="Times New Roman" w:cs="Times New Roman"/>
                <w:sz w:val="20"/>
                <w:szCs w:val="20"/>
              </w:rPr>
              <w:t xml:space="preserve">Заслушан на педсовете </w:t>
            </w:r>
          </w:p>
          <w:p w:rsidR="006A57A2" w:rsidRPr="00353ABD" w:rsidRDefault="006A57A2" w:rsidP="004703F3">
            <w:pPr>
              <w:rPr>
                <w:rFonts w:ascii="Times New Roman" w:hAnsi="Times New Roman" w:cs="Times New Roman"/>
                <w:sz w:val="20"/>
                <w:szCs w:val="20"/>
              </w:rPr>
            </w:pPr>
            <w:r w:rsidRPr="00353ABD">
              <w:rPr>
                <w:rFonts w:ascii="Times New Roman" w:hAnsi="Times New Roman" w:cs="Times New Roman"/>
                <w:sz w:val="20"/>
                <w:szCs w:val="20"/>
              </w:rPr>
              <w:t xml:space="preserve">Протокол № </w:t>
            </w:r>
            <w:r w:rsidR="00115272">
              <w:rPr>
                <w:rFonts w:ascii="Times New Roman" w:hAnsi="Times New Roman" w:cs="Times New Roman"/>
                <w:sz w:val="20"/>
                <w:szCs w:val="20"/>
              </w:rPr>
              <w:t>1 от 30.08.2019г</w:t>
            </w:r>
            <w:bookmarkStart w:id="0" w:name="_GoBack"/>
            <w:bookmarkEnd w:id="0"/>
          </w:p>
        </w:tc>
        <w:tc>
          <w:tcPr>
            <w:tcW w:w="4954" w:type="dxa"/>
          </w:tcPr>
          <w:p w:rsidR="006A57A2" w:rsidRPr="00353ABD" w:rsidRDefault="006A57A2" w:rsidP="006A57A2">
            <w:pPr>
              <w:jc w:val="right"/>
              <w:rPr>
                <w:rFonts w:ascii="Times New Roman" w:hAnsi="Times New Roman" w:cs="Times New Roman"/>
                <w:sz w:val="20"/>
                <w:szCs w:val="20"/>
              </w:rPr>
            </w:pPr>
            <w:r w:rsidRPr="00353ABD">
              <w:rPr>
                <w:rFonts w:ascii="Times New Roman" w:hAnsi="Times New Roman" w:cs="Times New Roman"/>
                <w:sz w:val="20"/>
                <w:szCs w:val="20"/>
              </w:rPr>
              <w:t xml:space="preserve">«Об опубликовании публичного доклада (отчета) директора школы за 2018-2019 учебный год. </w:t>
            </w:r>
          </w:p>
          <w:p w:rsidR="006A57A2" w:rsidRPr="00353ABD" w:rsidRDefault="006A57A2" w:rsidP="006A57A2">
            <w:pPr>
              <w:jc w:val="right"/>
              <w:rPr>
                <w:rFonts w:ascii="Times New Roman" w:hAnsi="Times New Roman" w:cs="Times New Roman"/>
                <w:sz w:val="20"/>
                <w:szCs w:val="20"/>
              </w:rPr>
            </w:pPr>
          </w:p>
        </w:tc>
      </w:tr>
    </w:tbl>
    <w:p w:rsidR="00BB538A" w:rsidRDefault="00BB538A" w:rsidP="006A57A2">
      <w:pPr>
        <w:spacing w:after="0" w:line="240" w:lineRule="auto"/>
        <w:rPr>
          <w:rFonts w:ascii="Times New Roman" w:hAnsi="Times New Roman" w:cs="Times New Roman"/>
          <w:b/>
          <w:sz w:val="24"/>
          <w:szCs w:val="24"/>
        </w:rPr>
      </w:pPr>
    </w:p>
    <w:p w:rsidR="00787F96" w:rsidRDefault="00BB538A" w:rsidP="00BB538A">
      <w:pPr>
        <w:spacing w:after="0" w:line="240" w:lineRule="auto"/>
        <w:ind w:firstLine="567"/>
        <w:jc w:val="both"/>
        <w:rPr>
          <w:rFonts w:ascii="Times New Roman" w:hAnsi="Times New Roman" w:cs="Times New Roman"/>
          <w:sz w:val="24"/>
          <w:szCs w:val="24"/>
        </w:rPr>
      </w:pPr>
      <w:r w:rsidRPr="00BB538A">
        <w:rPr>
          <w:rFonts w:ascii="Times New Roman" w:eastAsia="Calibri" w:hAnsi="Times New Roman" w:cs="Times New Roman"/>
          <w:sz w:val="24"/>
          <w:szCs w:val="24"/>
        </w:rPr>
        <w:t>Уважаемые участники образовательной деятельности: родители, педагоги, обучающиеся!</w:t>
      </w:r>
      <w:r>
        <w:rPr>
          <w:rFonts w:ascii="Times New Roman" w:eastAsia="Calibri" w:hAnsi="Times New Roman" w:cs="Times New Roman"/>
          <w:sz w:val="24"/>
          <w:szCs w:val="24"/>
        </w:rPr>
        <w:t xml:space="preserve"> </w:t>
      </w:r>
      <w:r w:rsidR="00BC424C" w:rsidRPr="00BB3A4F">
        <w:rPr>
          <w:rFonts w:ascii="Times New Roman" w:hAnsi="Times New Roman" w:cs="Times New Roman"/>
          <w:sz w:val="24"/>
          <w:szCs w:val="24"/>
        </w:rPr>
        <w:t xml:space="preserve">Предлагаю  вашему вниманию </w:t>
      </w:r>
      <w:r w:rsidR="00787F96" w:rsidRPr="00BB3A4F">
        <w:rPr>
          <w:rFonts w:ascii="Times New Roman" w:hAnsi="Times New Roman" w:cs="Times New Roman"/>
          <w:sz w:val="24"/>
          <w:szCs w:val="24"/>
        </w:rPr>
        <w:t xml:space="preserve">Публичный </w:t>
      </w:r>
      <w:r w:rsidR="0065554A">
        <w:rPr>
          <w:rFonts w:ascii="Times New Roman" w:hAnsi="Times New Roman" w:cs="Times New Roman"/>
          <w:sz w:val="24"/>
          <w:szCs w:val="24"/>
        </w:rPr>
        <w:t>доклад</w:t>
      </w:r>
      <w:r w:rsidR="00787F96" w:rsidRPr="00BB3A4F">
        <w:rPr>
          <w:rFonts w:ascii="Times New Roman" w:hAnsi="Times New Roman" w:cs="Times New Roman"/>
          <w:sz w:val="24"/>
          <w:szCs w:val="24"/>
        </w:rPr>
        <w:t xml:space="preserve"> </w:t>
      </w:r>
      <w:r w:rsidR="006A57A2">
        <w:rPr>
          <w:rFonts w:ascii="Times New Roman" w:hAnsi="Times New Roman" w:cs="Times New Roman"/>
          <w:sz w:val="24"/>
          <w:szCs w:val="24"/>
        </w:rPr>
        <w:t xml:space="preserve">(отчет) </w:t>
      </w:r>
      <w:r w:rsidR="00787F96" w:rsidRPr="00BB3A4F">
        <w:rPr>
          <w:rFonts w:ascii="Times New Roman" w:hAnsi="Times New Roman" w:cs="Times New Roman"/>
          <w:sz w:val="24"/>
          <w:szCs w:val="24"/>
        </w:rPr>
        <w:t>директора школы</w:t>
      </w:r>
      <w:r w:rsidR="00BC424C" w:rsidRPr="00BB3A4F">
        <w:rPr>
          <w:rFonts w:ascii="Times New Roman" w:hAnsi="Times New Roman" w:cs="Times New Roman"/>
          <w:sz w:val="24"/>
          <w:szCs w:val="24"/>
        </w:rPr>
        <w:t>, в котор</w:t>
      </w:r>
      <w:r w:rsidR="00787F96" w:rsidRPr="00BB3A4F">
        <w:rPr>
          <w:rFonts w:ascii="Times New Roman" w:hAnsi="Times New Roman" w:cs="Times New Roman"/>
          <w:sz w:val="24"/>
          <w:szCs w:val="24"/>
        </w:rPr>
        <w:t>ом отразилась</w:t>
      </w:r>
      <w:r w:rsidR="00F63B90" w:rsidRPr="00BB3A4F">
        <w:rPr>
          <w:rFonts w:ascii="Times New Roman" w:hAnsi="Times New Roman" w:cs="Times New Roman"/>
          <w:sz w:val="24"/>
          <w:szCs w:val="24"/>
        </w:rPr>
        <w:t xml:space="preserve"> </w:t>
      </w:r>
      <w:r w:rsidR="00787F96" w:rsidRPr="00BB3A4F">
        <w:rPr>
          <w:rFonts w:ascii="Times New Roman" w:hAnsi="Times New Roman" w:cs="Times New Roman"/>
          <w:iCs/>
          <w:sz w:val="24"/>
          <w:szCs w:val="24"/>
        </w:rPr>
        <w:t xml:space="preserve">аналитическая информация, основанная на </w:t>
      </w:r>
      <w:r w:rsidR="00787F96" w:rsidRPr="00BB3A4F">
        <w:rPr>
          <w:rFonts w:ascii="Times New Roman" w:hAnsi="Times New Roman" w:cs="Times New Roman"/>
          <w:sz w:val="24"/>
          <w:szCs w:val="24"/>
        </w:rPr>
        <w:t xml:space="preserve">показателях, содержательно характеризующих состояние и тенденции </w:t>
      </w:r>
      <w:r w:rsidR="004703F3">
        <w:rPr>
          <w:rFonts w:ascii="Times New Roman" w:hAnsi="Times New Roman" w:cs="Times New Roman"/>
          <w:sz w:val="24"/>
          <w:szCs w:val="24"/>
        </w:rPr>
        <w:t xml:space="preserve">МКОУ «Нариманская СОШ имени Асанова А.Б.» </w:t>
      </w:r>
      <w:r w:rsidR="001D3E0F" w:rsidRPr="00BB3A4F">
        <w:rPr>
          <w:rFonts w:ascii="Times New Roman" w:hAnsi="Times New Roman" w:cs="Times New Roman"/>
          <w:sz w:val="24"/>
          <w:szCs w:val="24"/>
        </w:rPr>
        <w:t xml:space="preserve"> </w:t>
      </w:r>
      <w:r w:rsidR="00015CFC" w:rsidRPr="00BB3A4F">
        <w:rPr>
          <w:rFonts w:ascii="Times New Roman" w:hAnsi="Times New Roman" w:cs="Times New Roman"/>
          <w:sz w:val="24"/>
          <w:szCs w:val="24"/>
        </w:rPr>
        <w:t>за 201</w:t>
      </w:r>
      <w:r w:rsidR="00193BB6">
        <w:rPr>
          <w:rFonts w:ascii="Times New Roman" w:hAnsi="Times New Roman" w:cs="Times New Roman"/>
          <w:sz w:val="24"/>
          <w:szCs w:val="24"/>
        </w:rPr>
        <w:t>8</w:t>
      </w:r>
      <w:r w:rsidR="009905EE" w:rsidRPr="00BB3A4F">
        <w:rPr>
          <w:rFonts w:ascii="Times New Roman" w:hAnsi="Times New Roman" w:cs="Times New Roman"/>
          <w:sz w:val="24"/>
          <w:szCs w:val="24"/>
        </w:rPr>
        <w:t>-201</w:t>
      </w:r>
      <w:r w:rsidR="00193BB6">
        <w:rPr>
          <w:rFonts w:ascii="Times New Roman" w:hAnsi="Times New Roman" w:cs="Times New Roman"/>
          <w:sz w:val="24"/>
          <w:szCs w:val="24"/>
        </w:rPr>
        <w:t>9</w:t>
      </w:r>
      <w:r w:rsidR="00BC424C" w:rsidRPr="00BB3A4F">
        <w:rPr>
          <w:rFonts w:ascii="Times New Roman" w:hAnsi="Times New Roman" w:cs="Times New Roman"/>
          <w:sz w:val="24"/>
          <w:szCs w:val="24"/>
        </w:rPr>
        <w:t xml:space="preserve"> учебный год. </w:t>
      </w:r>
    </w:p>
    <w:p w:rsidR="00BB538A" w:rsidRPr="00BB538A" w:rsidRDefault="00BB538A" w:rsidP="00BB538A">
      <w:pPr>
        <w:spacing w:after="0" w:line="240" w:lineRule="auto"/>
        <w:ind w:firstLine="567"/>
        <w:jc w:val="both"/>
        <w:rPr>
          <w:rFonts w:ascii="Times New Roman" w:eastAsia="Calibri" w:hAnsi="Times New Roman" w:cs="Times New Roman"/>
          <w:sz w:val="24"/>
          <w:szCs w:val="24"/>
        </w:rPr>
      </w:pPr>
    </w:p>
    <w:p w:rsidR="008A39A5" w:rsidRPr="008A39A5" w:rsidRDefault="008A39A5" w:rsidP="008A39A5">
      <w:pPr>
        <w:spacing w:after="0"/>
        <w:ind w:firstLine="567"/>
        <w:jc w:val="center"/>
        <w:rPr>
          <w:rFonts w:ascii="Times New Roman" w:hAnsi="Times New Roman" w:cs="Times New Roman"/>
          <w:sz w:val="28"/>
          <w:szCs w:val="28"/>
        </w:rPr>
      </w:pPr>
      <w:r w:rsidRPr="008A39A5">
        <w:rPr>
          <w:rFonts w:ascii="Times New Roman" w:hAnsi="Times New Roman" w:cs="Times New Roman"/>
          <w:sz w:val="28"/>
          <w:szCs w:val="28"/>
        </w:rPr>
        <w:t xml:space="preserve">Часть </w:t>
      </w:r>
      <w:r w:rsidRPr="008A39A5">
        <w:rPr>
          <w:rFonts w:ascii="Times New Roman" w:hAnsi="Times New Roman" w:cs="Times New Roman"/>
          <w:sz w:val="28"/>
          <w:szCs w:val="28"/>
          <w:lang w:val="en-US"/>
        </w:rPr>
        <w:t>I</w:t>
      </w:r>
      <w:r w:rsidRPr="008A39A5">
        <w:rPr>
          <w:rFonts w:ascii="Times New Roman" w:hAnsi="Times New Roman" w:cs="Times New Roman"/>
          <w:sz w:val="28"/>
          <w:szCs w:val="28"/>
        </w:rPr>
        <w:t>. ОБЯЗАТЕЛЬНАЯ</w:t>
      </w:r>
    </w:p>
    <w:p w:rsidR="00787F96" w:rsidRPr="00BB3A4F" w:rsidRDefault="00755453" w:rsidP="00C43085">
      <w:pPr>
        <w:spacing w:after="0"/>
        <w:ind w:firstLine="567"/>
        <w:jc w:val="center"/>
        <w:rPr>
          <w:rFonts w:ascii="Times New Roman" w:hAnsi="Times New Roman" w:cs="Times New Roman"/>
          <w:b/>
          <w:sz w:val="24"/>
          <w:szCs w:val="24"/>
        </w:rPr>
      </w:pPr>
      <w:r w:rsidRPr="00BB3A4F">
        <w:rPr>
          <w:rFonts w:ascii="Times New Roman" w:hAnsi="Times New Roman" w:cs="Times New Roman"/>
          <w:b/>
          <w:sz w:val="24"/>
          <w:szCs w:val="24"/>
          <w:lang w:val="en-US"/>
        </w:rPr>
        <w:t>I</w:t>
      </w:r>
      <w:r w:rsidR="00787F96" w:rsidRPr="003E67C1">
        <w:rPr>
          <w:rFonts w:ascii="Times New Roman" w:hAnsi="Times New Roman" w:cs="Times New Roman"/>
          <w:b/>
          <w:sz w:val="24"/>
          <w:szCs w:val="24"/>
          <w:u w:val="single"/>
        </w:rPr>
        <w:t xml:space="preserve">. Общая характеристика  </w:t>
      </w:r>
      <w:r w:rsidRPr="003E67C1">
        <w:rPr>
          <w:rFonts w:ascii="Times New Roman" w:hAnsi="Times New Roman" w:cs="Times New Roman"/>
          <w:b/>
          <w:sz w:val="24"/>
          <w:szCs w:val="24"/>
          <w:u w:val="single"/>
        </w:rPr>
        <w:t>образовательной организации</w:t>
      </w:r>
    </w:p>
    <w:p w:rsidR="00BC424C" w:rsidRPr="00BB3A4F" w:rsidRDefault="00BC424C" w:rsidP="00C43085">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 xml:space="preserve">Муниципальное </w:t>
      </w:r>
      <w:r w:rsidR="009905EE" w:rsidRPr="00BB3A4F">
        <w:rPr>
          <w:rFonts w:ascii="Times New Roman" w:hAnsi="Times New Roman" w:cs="Times New Roman"/>
          <w:sz w:val="24"/>
          <w:szCs w:val="24"/>
        </w:rPr>
        <w:tab/>
      </w:r>
      <w:r w:rsidR="004703F3">
        <w:rPr>
          <w:rFonts w:ascii="Times New Roman" w:hAnsi="Times New Roman" w:cs="Times New Roman"/>
          <w:sz w:val="24"/>
          <w:szCs w:val="24"/>
        </w:rPr>
        <w:t>казенное</w:t>
      </w:r>
      <w:r w:rsidR="009905EE" w:rsidRPr="00BB3A4F">
        <w:rPr>
          <w:rFonts w:ascii="Times New Roman" w:hAnsi="Times New Roman" w:cs="Times New Roman"/>
          <w:sz w:val="24"/>
          <w:szCs w:val="24"/>
        </w:rPr>
        <w:t xml:space="preserve"> </w:t>
      </w:r>
      <w:r w:rsidR="00015CFC" w:rsidRPr="00BB3A4F">
        <w:rPr>
          <w:rFonts w:ascii="Times New Roman" w:hAnsi="Times New Roman" w:cs="Times New Roman"/>
          <w:sz w:val="24"/>
          <w:szCs w:val="24"/>
        </w:rPr>
        <w:t>обще</w:t>
      </w:r>
      <w:r w:rsidRPr="00BB3A4F">
        <w:rPr>
          <w:rFonts w:ascii="Times New Roman" w:hAnsi="Times New Roman" w:cs="Times New Roman"/>
          <w:sz w:val="24"/>
          <w:szCs w:val="24"/>
        </w:rPr>
        <w:t>образовательное у</w:t>
      </w:r>
      <w:r w:rsidR="00015CFC" w:rsidRPr="00BB3A4F">
        <w:rPr>
          <w:rFonts w:ascii="Times New Roman" w:hAnsi="Times New Roman" w:cs="Times New Roman"/>
          <w:sz w:val="24"/>
          <w:szCs w:val="24"/>
        </w:rPr>
        <w:t xml:space="preserve">чреждение </w:t>
      </w:r>
      <w:r w:rsidR="00355D0A">
        <w:rPr>
          <w:rFonts w:ascii="Times New Roman" w:hAnsi="Times New Roman" w:cs="Times New Roman"/>
          <w:sz w:val="24"/>
          <w:szCs w:val="24"/>
        </w:rPr>
        <w:t xml:space="preserve"> </w:t>
      </w:r>
      <w:r w:rsidR="004703F3">
        <w:rPr>
          <w:rFonts w:ascii="Times New Roman" w:hAnsi="Times New Roman" w:cs="Times New Roman"/>
          <w:sz w:val="24"/>
          <w:szCs w:val="24"/>
        </w:rPr>
        <w:t xml:space="preserve">«Нариманская </w:t>
      </w:r>
      <w:r w:rsidR="00355D0A">
        <w:rPr>
          <w:rFonts w:ascii="Times New Roman" w:hAnsi="Times New Roman" w:cs="Times New Roman"/>
          <w:sz w:val="24"/>
          <w:szCs w:val="24"/>
        </w:rPr>
        <w:t xml:space="preserve">средняя общеобразовательная школа </w:t>
      </w:r>
      <w:r w:rsidR="004703F3">
        <w:rPr>
          <w:rFonts w:ascii="Times New Roman" w:hAnsi="Times New Roman" w:cs="Times New Roman"/>
          <w:sz w:val="24"/>
          <w:szCs w:val="24"/>
        </w:rPr>
        <w:t xml:space="preserve">имени Асанова А.Б.» </w:t>
      </w:r>
      <w:r w:rsidRPr="00BB3A4F">
        <w:rPr>
          <w:rFonts w:ascii="Times New Roman" w:hAnsi="Times New Roman" w:cs="Times New Roman"/>
          <w:sz w:val="24"/>
          <w:szCs w:val="24"/>
        </w:rPr>
        <w:t>создана в целях реализации права граждан на общедоступное и бесплатное начальное о</w:t>
      </w:r>
      <w:r w:rsidR="003A0C4C" w:rsidRPr="00BB3A4F">
        <w:rPr>
          <w:rFonts w:ascii="Times New Roman" w:hAnsi="Times New Roman" w:cs="Times New Roman"/>
          <w:sz w:val="24"/>
          <w:szCs w:val="24"/>
        </w:rPr>
        <w:t xml:space="preserve">бщее, основное общее и среднее </w:t>
      </w:r>
      <w:r w:rsidRPr="00BB3A4F">
        <w:rPr>
          <w:rFonts w:ascii="Times New Roman" w:hAnsi="Times New Roman" w:cs="Times New Roman"/>
          <w:sz w:val="24"/>
          <w:szCs w:val="24"/>
        </w:rPr>
        <w:t>общее образование</w:t>
      </w:r>
      <w:r w:rsidR="001D3E0F" w:rsidRPr="00BB3A4F">
        <w:rPr>
          <w:rFonts w:ascii="Times New Roman" w:hAnsi="Times New Roman" w:cs="Times New Roman"/>
          <w:sz w:val="24"/>
          <w:szCs w:val="24"/>
        </w:rPr>
        <w:t>.</w:t>
      </w:r>
      <w:r w:rsidRPr="00BB3A4F">
        <w:rPr>
          <w:rFonts w:ascii="Times New Roman" w:hAnsi="Times New Roman" w:cs="Times New Roman"/>
          <w:sz w:val="24"/>
          <w:szCs w:val="24"/>
        </w:rPr>
        <w:t xml:space="preserve"> Полное наименование ОУ: </w:t>
      </w:r>
      <w:r w:rsidR="004703F3" w:rsidRPr="00BB3A4F">
        <w:rPr>
          <w:rFonts w:ascii="Times New Roman" w:hAnsi="Times New Roman" w:cs="Times New Roman"/>
          <w:sz w:val="24"/>
          <w:szCs w:val="24"/>
        </w:rPr>
        <w:t xml:space="preserve">Муниципальное </w:t>
      </w:r>
      <w:r w:rsidR="004703F3" w:rsidRPr="00BB3A4F">
        <w:rPr>
          <w:rFonts w:ascii="Times New Roman" w:hAnsi="Times New Roman" w:cs="Times New Roman"/>
          <w:sz w:val="24"/>
          <w:szCs w:val="24"/>
        </w:rPr>
        <w:tab/>
      </w:r>
      <w:r w:rsidR="004703F3">
        <w:rPr>
          <w:rFonts w:ascii="Times New Roman" w:hAnsi="Times New Roman" w:cs="Times New Roman"/>
          <w:sz w:val="24"/>
          <w:szCs w:val="24"/>
        </w:rPr>
        <w:t>казенное</w:t>
      </w:r>
      <w:r w:rsidR="004703F3" w:rsidRPr="00BB3A4F">
        <w:rPr>
          <w:rFonts w:ascii="Times New Roman" w:hAnsi="Times New Roman" w:cs="Times New Roman"/>
          <w:sz w:val="24"/>
          <w:szCs w:val="24"/>
        </w:rPr>
        <w:t xml:space="preserve"> общеобразовательное учреждение </w:t>
      </w:r>
      <w:r w:rsidR="004703F3">
        <w:rPr>
          <w:rFonts w:ascii="Times New Roman" w:hAnsi="Times New Roman" w:cs="Times New Roman"/>
          <w:sz w:val="24"/>
          <w:szCs w:val="24"/>
        </w:rPr>
        <w:t xml:space="preserve"> «Нариманская средняя общеобразовательная школа имени Асанова А.Б.»</w:t>
      </w:r>
    </w:p>
    <w:p w:rsidR="00BC424C" w:rsidRPr="00BB3A4F" w:rsidRDefault="009558CD" w:rsidP="00C43085">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 xml:space="preserve">Сокращённое наименование </w:t>
      </w:r>
      <w:r w:rsidR="0065554A">
        <w:rPr>
          <w:rFonts w:ascii="Times New Roman" w:hAnsi="Times New Roman" w:cs="Times New Roman"/>
          <w:sz w:val="24"/>
          <w:szCs w:val="24"/>
        </w:rPr>
        <w:t xml:space="preserve"> </w:t>
      </w:r>
      <w:r w:rsidR="003A0C4C" w:rsidRPr="00BB3A4F">
        <w:rPr>
          <w:rFonts w:ascii="Times New Roman" w:hAnsi="Times New Roman" w:cs="Times New Roman"/>
          <w:sz w:val="24"/>
          <w:szCs w:val="24"/>
        </w:rPr>
        <w:t xml:space="preserve">  </w:t>
      </w:r>
      <w:r w:rsidR="004703F3">
        <w:rPr>
          <w:rFonts w:ascii="Times New Roman" w:hAnsi="Times New Roman" w:cs="Times New Roman"/>
          <w:sz w:val="24"/>
          <w:szCs w:val="24"/>
        </w:rPr>
        <w:t>МКОУ «Нариманская СОШ имени Асанова А.Б.».</w:t>
      </w:r>
    </w:p>
    <w:p w:rsidR="00487B42" w:rsidRPr="00BB3A4F" w:rsidRDefault="004703F3" w:rsidP="00C43085">
      <w:pPr>
        <w:spacing w:after="0"/>
        <w:jc w:val="both"/>
        <w:rPr>
          <w:rFonts w:ascii="Times New Roman" w:hAnsi="Times New Roman" w:cs="Times New Roman"/>
          <w:sz w:val="24"/>
          <w:szCs w:val="24"/>
        </w:rPr>
      </w:pPr>
      <w:r>
        <w:rPr>
          <w:rFonts w:ascii="Times New Roman" w:hAnsi="Times New Roman" w:cs="Times New Roman"/>
          <w:sz w:val="24"/>
          <w:szCs w:val="24"/>
        </w:rPr>
        <w:t xml:space="preserve">МКОУ «Нариманская СОШ имени Асанова А.Б.» </w:t>
      </w:r>
      <w:r w:rsidR="00BC424C" w:rsidRPr="00BB3A4F">
        <w:rPr>
          <w:rFonts w:ascii="Times New Roman" w:hAnsi="Times New Roman" w:cs="Times New Roman"/>
          <w:sz w:val="24"/>
          <w:szCs w:val="24"/>
        </w:rPr>
        <w:t xml:space="preserve"> </w:t>
      </w:r>
      <w:r w:rsidR="00487B42" w:rsidRPr="00BB3A4F">
        <w:rPr>
          <w:rFonts w:ascii="Times New Roman" w:hAnsi="Times New Roman" w:cs="Times New Roman"/>
          <w:sz w:val="24"/>
          <w:szCs w:val="24"/>
        </w:rPr>
        <w:t xml:space="preserve">является муниципальным учреждением (организационно-правовая форма). Тип учреждения – </w:t>
      </w:r>
      <w:r>
        <w:rPr>
          <w:rFonts w:ascii="Times New Roman" w:hAnsi="Times New Roman" w:cs="Times New Roman"/>
          <w:sz w:val="24"/>
          <w:szCs w:val="24"/>
        </w:rPr>
        <w:t>казенное</w:t>
      </w:r>
      <w:r w:rsidR="00487B42" w:rsidRPr="00BB3A4F">
        <w:rPr>
          <w:rFonts w:ascii="Times New Roman" w:hAnsi="Times New Roman" w:cs="Times New Roman"/>
          <w:sz w:val="24"/>
          <w:szCs w:val="24"/>
        </w:rPr>
        <w:t xml:space="preserve"> учреждение</w:t>
      </w:r>
      <w:r w:rsidR="00F12F15" w:rsidRPr="00BB3A4F">
        <w:rPr>
          <w:rFonts w:ascii="Times New Roman" w:hAnsi="Times New Roman" w:cs="Times New Roman"/>
          <w:sz w:val="24"/>
          <w:szCs w:val="24"/>
        </w:rPr>
        <w:t xml:space="preserve"> </w:t>
      </w:r>
      <w:r w:rsidR="009558CD" w:rsidRPr="00BB3A4F">
        <w:rPr>
          <w:rFonts w:ascii="Times New Roman" w:hAnsi="Times New Roman" w:cs="Times New Roman"/>
          <w:sz w:val="24"/>
          <w:szCs w:val="24"/>
        </w:rPr>
        <w:t xml:space="preserve">(по ФЗ </w:t>
      </w:r>
      <w:r w:rsidR="00F808A5" w:rsidRPr="00BB3A4F">
        <w:rPr>
          <w:rFonts w:ascii="Times New Roman" w:hAnsi="Times New Roman" w:cs="Times New Roman"/>
          <w:sz w:val="24"/>
          <w:szCs w:val="24"/>
        </w:rPr>
        <w:t>№ 7 «О</w:t>
      </w:r>
      <w:r w:rsidR="00F12F15" w:rsidRPr="00BB3A4F">
        <w:rPr>
          <w:rFonts w:ascii="Times New Roman" w:hAnsi="Times New Roman" w:cs="Times New Roman"/>
          <w:sz w:val="24"/>
          <w:szCs w:val="24"/>
        </w:rPr>
        <w:t xml:space="preserve"> </w:t>
      </w:r>
      <w:r w:rsidR="00F808A5" w:rsidRPr="00BB3A4F">
        <w:rPr>
          <w:rFonts w:ascii="Times New Roman" w:hAnsi="Times New Roman" w:cs="Times New Roman"/>
          <w:sz w:val="24"/>
          <w:szCs w:val="24"/>
        </w:rPr>
        <w:t>некоммерческих организациях)</w:t>
      </w:r>
      <w:r w:rsidR="00487B42" w:rsidRPr="00BB3A4F">
        <w:rPr>
          <w:rFonts w:ascii="Times New Roman" w:hAnsi="Times New Roman" w:cs="Times New Roman"/>
          <w:sz w:val="24"/>
          <w:szCs w:val="24"/>
        </w:rPr>
        <w:t>.</w:t>
      </w:r>
    </w:p>
    <w:p w:rsidR="00FB5BA6" w:rsidRPr="00BB3A4F" w:rsidRDefault="00D8278E" w:rsidP="00C43085">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Статус Школы как образовательной организации</w:t>
      </w:r>
      <w:r w:rsidR="009558CD" w:rsidRPr="00BB3A4F">
        <w:rPr>
          <w:rFonts w:ascii="Times New Roman" w:hAnsi="Times New Roman" w:cs="Times New Roman"/>
          <w:sz w:val="24"/>
          <w:szCs w:val="24"/>
        </w:rPr>
        <w:t xml:space="preserve"> по</w:t>
      </w:r>
      <w:r w:rsidR="00337F3B" w:rsidRPr="00BB3A4F">
        <w:rPr>
          <w:rFonts w:ascii="Times New Roman" w:hAnsi="Times New Roman" w:cs="Times New Roman"/>
          <w:sz w:val="24"/>
          <w:szCs w:val="24"/>
        </w:rPr>
        <w:t xml:space="preserve"> </w:t>
      </w:r>
      <w:r w:rsidR="009558CD" w:rsidRPr="00BB3A4F">
        <w:rPr>
          <w:rFonts w:ascii="Times New Roman" w:hAnsi="Times New Roman" w:cs="Times New Roman"/>
          <w:sz w:val="24"/>
          <w:szCs w:val="24"/>
        </w:rPr>
        <w:t>Федеральному закону от 29.12.2912 № 273 «Об образовании в Российской Федерации»</w:t>
      </w:r>
      <w:r w:rsidRPr="00BB3A4F">
        <w:rPr>
          <w:rFonts w:ascii="Times New Roman" w:hAnsi="Times New Roman" w:cs="Times New Roman"/>
          <w:sz w:val="24"/>
          <w:szCs w:val="24"/>
        </w:rPr>
        <w:t>:</w:t>
      </w:r>
    </w:p>
    <w:p w:rsidR="00FB5BA6" w:rsidRPr="00BB3A4F" w:rsidRDefault="00FB5BA6" w:rsidP="00C43085">
      <w:pPr>
        <w:spacing w:after="0"/>
        <w:rPr>
          <w:rFonts w:ascii="Times New Roman" w:hAnsi="Times New Roman" w:cs="Times New Roman"/>
          <w:sz w:val="24"/>
          <w:szCs w:val="24"/>
        </w:rPr>
      </w:pPr>
      <w:r w:rsidRPr="00BB3A4F">
        <w:rPr>
          <w:rFonts w:ascii="Times New Roman" w:hAnsi="Times New Roman" w:cs="Times New Roman"/>
          <w:sz w:val="24"/>
          <w:szCs w:val="24"/>
        </w:rPr>
        <w:t>вид- средняя общеобразовательная школа.</w:t>
      </w:r>
    </w:p>
    <w:p w:rsidR="004703F3" w:rsidRDefault="004703F3" w:rsidP="00E350E9">
      <w:pPr>
        <w:spacing w:after="0"/>
        <w:ind w:firstLine="567"/>
        <w:jc w:val="both"/>
        <w:rPr>
          <w:rFonts w:ascii="Times New Roman" w:hAnsi="Times New Roman" w:cs="Times New Roman"/>
          <w:sz w:val="24"/>
          <w:szCs w:val="24"/>
        </w:rPr>
      </w:pPr>
    </w:p>
    <w:p w:rsidR="00BC68AB" w:rsidRPr="00BB3A4F" w:rsidRDefault="00BC424C" w:rsidP="00E350E9">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Школа является некоммерческой организацией и не ставит извлечение прибыли основной целью своей деятельности.</w:t>
      </w:r>
    </w:p>
    <w:p w:rsidR="00934040" w:rsidRPr="00BB3A4F" w:rsidRDefault="00BC424C" w:rsidP="00C43085">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 xml:space="preserve">Учредителем школы </w:t>
      </w:r>
      <w:r w:rsidR="004703F3">
        <w:rPr>
          <w:rFonts w:ascii="Times New Roman" w:hAnsi="Times New Roman" w:cs="Times New Roman"/>
          <w:sz w:val="24"/>
          <w:szCs w:val="24"/>
        </w:rPr>
        <w:t xml:space="preserve">является муниципальный </w:t>
      </w:r>
      <w:r w:rsidR="00765A11" w:rsidRPr="00BB3A4F">
        <w:rPr>
          <w:rFonts w:ascii="Times New Roman" w:hAnsi="Times New Roman" w:cs="Times New Roman"/>
          <w:sz w:val="24"/>
          <w:szCs w:val="24"/>
        </w:rPr>
        <w:t>район</w:t>
      </w:r>
      <w:r w:rsidR="004703F3">
        <w:rPr>
          <w:rFonts w:ascii="Times New Roman" w:hAnsi="Times New Roman" w:cs="Times New Roman"/>
          <w:sz w:val="24"/>
          <w:szCs w:val="24"/>
        </w:rPr>
        <w:t xml:space="preserve"> «Ногайский район»</w:t>
      </w:r>
      <w:r w:rsidR="00BC68AB" w:rsidRPr="00BB3A4F">
        <w:rPr>
          <w:rFonts w:ascii="Times New Roman" w:hAnsi="Times New Roman" w:cs="Times New Roman"/>
          <w:sz w:val="24"/>
          <w:szCs w:val="24"/>
        </w:rPr>
        <w:t xml:space="preserve">. Функции и полномочия Учредителя в отношении Школы осуществляются </w:t>
      </w:r>
      <w:r w:rsidR="00765A11" w:rsidRPr="00BB3A4F">
        <w:rPr>
          <w:rFonts w:ascii="Times New Roman" w:hAnsi="Times New Roman" w:cs="Times New Roman"/>
          <w:sz w:val="24"/>
          <w:szCs w:val="24"/>
        </w:rPr>
        <w:t>Отдел</w:t>
      </w:r>
      <w:r w:rsidR="00BC68AB" w:rsidRPr="00BB3A4F">
        <w:rPr>
          <w:rFonts w:ascii="Times New Roman" w:hAnsi="Times New Roman" w:cs="Times New Roman"/>
          <w:sz w:val="24"/>
          <w:szCs w:val="24"/>
        </w:rPr>
        <w:t xml:space="preserve"> образования Администрации </w:t>
      </w:r>
      <w:r w:rsidR="004703F3">
        <w:rPr>
          <w:rFonts w:ascii="Times New Roman" w:hAnsi="Times New Roman" w:cs="Times New Roman"/>
          <w:sz w:val="24"/>
          <w:szCs w:val="24"/>
        </w:rPr>
        <w:t>Ногайского района.</w:t>
      </w:r>
    </w:p>
    <w:p w:rsidR="00BC424C" w:rsidRPr="00BB3A4F" w:rsidRDefault="00BC424C" w:rsidP="00BB3A4F">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 xml:space="preserve">Школа является юридическим лицом, имеет в оперативном управлении обособленное имущество, самостоятельный баланс, лицевой счёт. </w:t>
      </w:r>
    </w:p>
    <w:p w:rsidR="00BC424C" w:rsidRPr="00BB3A4F" w:rsidRDefault="00BC424C" w:rsidP="00C43085">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Школа вправе от своего имени заключать договоры, сделки, приобретать имущественные и личные неимущественные права и нести обязанности, выступать истцом и ответчиком в суде.</w:t>
      </w:r>
    </w:p>
    <w:p w:rsidR="00AE7A1E" w:rsidRPr="00BB3A4F" w:rsidRDefault="00BC424C" w:rsidP="00C43085">
      <w:pPr>
        <w:spacing w:after="0"/>
        <w:ind w:firstLine="567"/>
        <w:jc w:val="both"/>
        <w:rPr>
          <w:rFonts w:ascii="Times New Roman" w:hAnsi="Times New Roman" w:cs="Times New Roman"/>
          <w:b/>
          <w:bCs/>
          <w:sz w:val="24"/>
          <w:szCs w:val="24"/>
        </w:rPr>
      </w:pPr>
      <w:r w:rsidRPr="00BB3A4F">
        <w:rPr>
          <w:rFonts w:ascii="Times New Roman" w:hAnsi="Times New Roman" w:cs="Times New Roman"/>
          <w:sz w:val="24"/>
          <w:szCs w:val="24"/>
        </w:rPr>
        <w:t xml:space="preserve">В своей деятельности Школа руководствуется Конституцией Российской Федерации, </w:t>
      </w:r>
      <w:r w:rsidR="00CD1A5B" w:rsidRPr="00BB3A4F">
        <w:rPr>
          <w:rFonts w:ascii="Times New Roman" w:hAnsi="Times New Roman" w:cs="Times New Roman"/>
          <w:sz w:val="24"/>
          <w:szCs w:val="24"/>
        </w:rPr>
        <w:t>Федеральным законом от 29.12.2912 № 273 «Об образовании в Российской Федерации»,</w:t>
      </w:r>
      <w:r w:rsidR="00765A11" w:rsidRPr="00BB3A4F">
        <w:rPr>
          <w:rFonts w:ascii="Times New Roman" w:hAnsi="Times New Roman" w:cs="Times New Roman"/>
          <w:sz w:val="24"/>
          <w:szCs w:val="24"/>
        </w:rPr>
        <w:t xml:space="preserve"> </w:t>
      </w:r>
      <w:r w:rsidR="00CD1A5B" w:rsidRPr="00BB3A4F">
        <w:rPr>
          <w:rFonts w:ascii="Times New Roman" w:hAnsi="Times New Roman" w:cs="Times New Roman"/>
          <w:sz w:val="24"/>
          <w:szCs w:val="24"/>
        </w:rPr>
        <w:t xml:space="preserve">Приказом Минобрнауки России от 30.08.2013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w:t>
      </w:r>
      <w:r w:rsidR="00CD1A5B" w:rsidRPr="00BB3A4F">
        <w:rPr>
          <w:rFonts w:ascii="Times New Roman" w:hAnsi="Times New Roman" w:cs="Times New Roman"/>
          <w:sz w:val="24"/>
          <w:szCs w:val="24"/>
        </w:rPr>
        <w:lastRenderedPageBreak/>
        <w:t xml:space="preserve">основного общего и среднего общего образования», </w:t>
      </w:r>
      <w:r w:rsidR="00963299" w:rsidRPr="00BB3A4F">
        <w:rPr>
          <w:rFonts w:ascii="Times New Roman" w:hAnsi="Times New Roman" w:cs="Times New Roman"/>
          <w:sz w:val="24"/>
          <w:szCs w:val="24"/>
        </w:rPr>
        <w:t>Приказом Минобрнауки России от 17.10.2013г №1155 «Об утверждении Федерального государственного стандарта дошкольного образования»,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396330" w:rsidRPr="00BB3A4F">
        <w:rPr>
          <w:rFonts w:ascii="Times New Roman" w:hAnsi="Times New Roman" w:cs="Times New Roman"/>
          <w:sz w:val="24"/>
          <w:szCs w:val="24"/>
        </w:rPr>
        <w:t xml:space="preserve"> СанПиН2.4.5.2409-08 (об организации питания)</w:t>
      </w:r>
      <w:r w:rsidR="009C1DFF" w:rsidRPr="00BB3A4F">
        <w:rPr>
          <w:rFonts w:ascii="Times New Roman" w:hAnsi="Times New Roman" w:cs="Times New Roman"/>
          <w:sz w:val="24"/>
          <w:szCs w:val="24"/>
        </w:rPr>
        <w:t xml:space="preserve">, </w:t>
      </w:r>
      <w:r w:rsidRPr="00BB3A4F">
        <w:rPr>
          <w:rFonts w:ascii="Times New Roman" w:hAnsi="Times New Roman" w:cs="Times New Roman"/>
          <w:sz w:val="24"/>
          <w:szCs w:val="24"/>
        </w:rPr>
        <w:t xml:space="preserve">иными нормативными правовыми актами органов государственной власти автономного округа, органов местного самоуправления, принятыми в области образования, </w:t>
      </w:r>
      <w:r w:rsidR="006A522A" w:rsidRPr="00BB3A4F">
        <w:rPr>
          <w:rFonts w:ascii="Times New Roman" w:hAnsi="Times New Roman" w:cs="Times New Roman"/>
          <w:sz w:val="24"/>
          <w:szCs w:val="24"/>
        </w:rPr>
        <w:t>Санпин</w:t>
      </w:r>
      <w:r w:rsidR="006A522A" w:rsidRPr="00BB3A4F">
        <w:rPr>
          <w:rFonts w:ascii="Times New Roman" w:hAnsi="Times New Roman" w:cs="Times New Roman"/>
          <w:bCs/>
          <w:sz w:val="24"/>
          <w:szCs w:val="24"/>
        </w:rPr>
        <w:t xml:space="preserve">2.4.2.2821-10 "Санитарно-эпидемиологические требования к условиям и организации обучения в общеобразовательных учреждениях", </w:t>
      </w:r>
      <w:r w:rsidRPr="00BB3A4F">
        <w:rPr>
          <w:rFonts w:ascii="Times New Roman" w:hAnsi="Times New Roman" w:cs="Times New Roman"/>
          <w:sz w:val="24"/>
          <w:szCs w:val="24"/>
        </w:rPr>
        <w:t>Уставом</w:t>
      </w:r>
      <w:r w:rsidR="00F43732" w:rsidRPr="00BB3A4F">
        <w:rPr>
          <w:rFonts w:ascii="Times New Roman" w:hAnsi="Times New Roman" w:cs="Times New Roman"/>
          <w:sz w:val="24"/>
          <w:szCs w:val="24"/>
        </w:rPr>
        <w:t xml:space="preserve"> Школы</w:t>
      </w:r>
      <w:r w:rsidRPr="00BB3A4F">
        <w:rPr>
          <w:rFonts w:ascii="Times New Roman" w:hAnsi="Times New Roman" w:cs="Times New Roman"/>
          <w:sz w:val="24"/>
          <w:szCs w:val="24"/>
        </w:rPr>
        <w:t>, ло</w:t>
      </w:r>
      <w:r w:rsidR="00AE7A1E" w:rsidRPr="00BB3A4F">
        <w:rPr>
          <w:rFonts w:ascii="Times New Roman" w:hAnsi="Times New Roman" w:cs="Times New Roman"/>
          <w:sz w:val="24"/>
          <w:szCs w:val="24"/>
        </w:rPr>
        <w:t>кальными правовыми актами Школы, Трудовым кодексом РФ, Конвенцией ООН «О правах ребёнка».</w:t>
      </w:r>
    </w:p>
    <w:p w:rsidR="00BC424C" w:rsidRPr="00BB3A4F" w:rsidRDefault="00BC424C" w:rsidP="00C43085">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 xml:space="preserve">Юридический адрес Школы: </w:t>
      </w:r>
      <w:r w:rsidR="004703F3">
        <w:rPr>
          <w:rFonts w:ascii="Times New Roman" w:hAnsi="Times New Roman" w:cs="Times New Roman"/>
          <w:sz w:val="24"/>
          <w:szCs w:val="24"/>
        </w:rPr>
        <w:t>368850 Республика Дагестан Ногайский район с.Нариман, ул.Н.Батырова, д.7а</w:t>
      </w:r>
    </w:p>
    <w:p w:rsidR="00765A11" w:rsidRPr="00BB3A4F" w:rsidRDefault="00BC424C" w:rsidP="00765A11">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 xml:space="preserve">Фактический адрес Школы: </w:t>
      </w:r>
      <w:r w:rsidR="004703F3">
        <w:rPr>
          <w:rFonts w:ascii="Times New Roman" w:hAnsi="Times New Roman" w:cs="Times New Roman"/>
          <w:sz w:val="24"/>
          <w:szCs w:val="24"/>
        </w:rPr>
        <w:t>368850 Республика Дагестан Ногайский район с.Нариман, ул.Н.Батырова, д.7а</w:t>
      </w:r>
    </w:p>
    <w:p w:rsidR="004703F3" w:rsidRPr="004703F3" w:rsidRDefault="00971063" w:rsidP="004703F3">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Образовательная организация фи</w:t>
      </w:r>
      <w:r w:rsidR="00570924" w:rsidRPr="00BB3A4F">
        <w:rPr>
          <w:rFonts w:ascii="Times New Roman" w:hAnsi="Times New Roman" w:cs="Times New Roman"/>
          <w:sz w:val="24"/>
          <w:szCs w:val="24"/>
        </w:rPr>
        <w:t>лиалов – не имеет.</w:t>
      </w:r>
    </w:p>
    <w:p w:rsidR="004703F3" w:rsidRDefault="004703F3" w:rsidP="00447C06">
      <w:pPr>
        <w:spacing w:after="0" w:line="240" w:lineRule="auto"/>
        <w:jc w:val="center"/>
        <w:rPr>
          <w:rFonts w:ascii="Times New Roman" w:hAnsi="Times New Roman" w:cs="Times New Roman"/>
          <w:b/>
          <w:sz w:val="24"/>
          <w:szCs w:val="24"/>
        </w:rPr>
      </w:pPr>
    </w:p>
    <w:p w:rsidR="00447C06" w:rsidRPr="00FA374E" w:rsidRDefault="00447C06" w:rsidP="00447C06">
      <w:pPr>
        <w:spacing w:after="0" w:line="240" w:lineRule="auto"/>
        <w:jc w:val="center"/>
        <w:rPr>
          <w:rFonts w:ascii="Times New Roman" w:hAnsi="Times New Roman" w:cs="Times New Roman"/>
          <w:b/>
          <w:sz w:val="24"/>
          <w:szCs w:val="24"/>
        </w:rPr>
      </w:pPr>
      <w:r w:rsidRPr="00FA374E">
        <w:rPr>
          <w:rFonts w:ascii="Times New Roman" w:hAnsi="Times New Roman" w:cs="Times New Roman"/>
          <w:b/>
          <w:sz w:val="24"/>
          <w:szCs w:val="24"/>
        </w:rPr>
        <w:t>Структура управления, включая контактную информацию ответственных лиц</w:t>
      </w:r>
      <w:r w:rsidR="00062E4C">
        <w:rPr>
          <w:rFonts w:ascii="Times New Roman" w:hAnsi="Times New Roman" w:cs="Times New Roman"/>
          <w:b/>
          <w:sz w:val="24"/>
          <w:szCs w:val="24"/>
        </w:rPr>
        <w:t xml:space="preserve"> </w:t>
      </w:r>
      <w:r w:rsidRPr="00FA374E">
        <w:rPr>
          <w:rFonts w:ascii="Times New Roman" w:hAnsi="Times New Roman" w:cs="Times New Roman"/>
          <w:b/>
          <w:sz w:val="24"/>
          <w:szCs w:val="24"/>
        </w:rPr>
        <w:t xml:space="preserve"> </w:t>
      </w:r>
      <w:r w:rsidR="006A0ACE">
        <w:rPr>
          <w:rFonts w:ascii="Times New Roman" w:hAnsi="Times New Roman" w:cs="Times New Roman"/>
          <w:b/>
          <w:sz w:val="24"/>
          <w:szCs w:val="24"/>
        </w:rPr>
        <w:t xml:space="preserve"> </w:t>
      </w:r>
    </w:p>
    <w:p w:rsidR="00447C06" w:rsidRPr="00BB3A4F" w:rsidRDefault="00447C06" w:rsidP="00447C06">
      <w:pPr>
        <w:spacing w:after="0" w:line="240" w:lineRule="auto"/>
        <w:ind w:firstLine="567"/>
        <w:jc w:val="both"/>
        <w:rPr>
          <w:rFonts w:ascii="Times New Roman" w:hAnsi="Times New Roman" w:cs="Times New Roman"/>
          <w:sz w:val="24"/>
          <w:szCs w:val="24"/>
        </w:rPr>
      </w:pPr>
      <w:r w:rsidRPr="00BB3A4F">
        <w:rPr>
          <w:rFonts w:ascii="Times New Roman" w:hAnsi="Times New Roman" w:cs="Times New Roman"/>
          <w:sz w:val="24"/>
          <w:szCs w:val="24"/>
        </w:rPr>
        <w:t>Административное управление осуществляют директор и его заместители:</w:t>
      </w:r>
    </w:p>
    <w:p w:rsidR="00447C06" w:rsidRDefault="00447C06" w:rsidP="00447C06">
      <w:pPr>
        <w:shd w:val="clear" w:color="auto" w:fill="FFFFFF"/>
        <w:spacing w:after="0" w:line="240" w:lineRule="auto"/>
        <w:rPr>
          <w:rFonts w:ascii="Times New Roman" w:eastAsia="Times New Roman" w:hAnsi="Times New Roman" w:cs="Times New Roman"/>
          <w:color w:val="000000"/>
          <w:sz w:val="24"/>
          <w:szCs w:val="24"/>
          <w:lang w:eastAsia="ru-RU"/>
        </w:rPr>
      </w:pPr>
      <w:r w:rsidRPr="00BB3A4F">
        <w:rPr>
          <w:rFonts w:ascii="Times New Roman" w:eastAsia="Times New Roman" w:hAnsi="Times New Roman" w:cs="Times New Roman"/>
          <w:color w:val="000000"/>
          <w:sz w:val="24"/>
          <w:szCs w:val="24"/>
          <w:lang w:eastAsia="ru-RU"/>
        </w:rPr>
        <w:t xml:space="preserve">- Директор школы: </w:t>
      </w:r>
      <w:r w:rsidR="004703F3">
        <w:rPr>
          <w:rFonts w:ascii="Times New Roman" w:eastAsia="Times New Roman" w:hAnsi="Times New Roman" w:cs="Times New Roman"/>
          <w:color w:val="000000"/>
          <w:sz w:val="24"/>
          <w:szCs w:val="24"/>
          <w:lang w:eastAsia="ru-RU"/>
        </w:rPr>
        <w:t xml:space="preserve">Эсиргепов Джамалутдин Айнадинович, </w:t>
      </w:r>
    </w:p>
    <w:p w:rsidR="004703F3" w:rsidRPr="00BB3A4F" w:rsidRDefault="004703F3" w:rsidP="00447C06">
      <w:pPr>
        <w:shd w:val="clear" w:color="auto" w:fill="FFFFFF"/>
        <w:spacing w:after="0" w:line="240" w:lineRule="auto"/>
        <w:rPr>
          <w:rFonts w:ascii="Times New Roman" w:eastAsia="Times New Roman" w:hAnsi="Times New Roman" w:cs="Times New Roman"/>
          <w:color w:val="000000"/>
          <w:sz w:val="24"/>
          <w:szCs w:val="24"/>
          <w:lang w:eastAsia="ru-RU"/>
        </w:rPr>
      </w:pPr>
    </w:p>
    <w:p w:rsidR="004703F3" w:rsidRDefault="00447C06" w:rsidP="00447C06">
      <w:pPr>
        <w:shd w:val="clear" w:color="auto" w:fill="FFFFFF"/>
        <w:spacing w:after="0" w:line="240" w:lineRule="auto"/>
        <w:rPr>
          <w:rFonts w:ascii="Times New Roman" w:eastAsia="Times New Roman" w:hAnsi="Times New Roman" w:cs="Times New Roman"/>
          <w:sz w:val="24"/>
          <w:szCs w:val="24"/>
          <w:lang w:eastAsia="ru-RU"/>
        </w:rPr>
      </w:pPr>
      <w:r w:rsidRPr="00BB3A4F">
        <w:rPr>
          <w:rFonts w:ascii="Times New Roman" w:eastAsia="Times New Roman" w:hAnsi="Times New Roman" w:cs="Times New Roman"/>
          <w:color w:val="000000"/>
          <w:sz w:val="24"/>
          <w:szCs w:val="24"/>
          <w:lang w:eastAsia="ru-RU"/>
        </w:rPr>
        <w:t xml:space="preserve">- </w:t>
      </w:r>
      <w:r w:rsidRPr="00BB3A4F">
        <w:rPr>
          <w:rFonts w:ascii="Times New Roman" w:eastAsia="Times New Roman" w:hAnsi="Times New Roman" w:cs="Times New Roman"/>
          <w:sz w:val="24"/>
          <w:szCs w:val="24"/>
          <w:lang w:eastAsia="ru-RU"/>
        </w:rPr>
        <w:t>Заместитель директора по учебной  работе:  </w:t>
      </w:r>
      <w:r w:rsidR="004703F3">
        <w:rPr>
          <w:rFonts w:ascii="Times New Roman" w:eastAsia="Times New Roman" w:hAnsi="Times New Roman" w:cs="Times New Roman"/>
          <w:sz w:val="24"/>
          <w:szCs w:val="24"/>
          <w:lang w:eastAsia="ru-RU"/>
        </w:rPr>
        <w:t>Асанова Тагира Солтанбековна</w:t>
      </w:r>
    </w:p>
    <w:p w:rsidR="00447C06" w:rsidRPr="00BB3A4F" w:rsidRDefault="00447C06" w:rsidP="00447C06">
      <w:pPr>
        <w:shd w:val="clear" w:color="auto" w:fill="FFFFFF"/>
        <w:spacing w:after="0" w:line="240" w:lineRule="auto"/>
        <w:rPr>
          <w:rFonts w:ascii="Times New Roman" w:eastAsia="Times New Roman" w:hAnsi="Times New Roman" w:cs="Times New Roman"/>
          <w:sz w:val="24"/>
          <w:szCs w:val="24"/>
          <w:lang w:eastAsia="ru-RU"/>
        </w:rPr>
      </w:pPr>
      <w:r w:rsidRPr="00BB3A4F">
        <w:rPr>
          <w:rFonts w:ascii="Times New Roman" w:eastAsia="Times New Roman" w:hAnsi="Times New Roman" w:cs="Times New Roman"/>
          <w:sz w:val="24"/>
          <w:szCs w:val="24"/>
          <w:lang w:eastAsia="ru-RU"/>
        </w:rPr>
        <w:t>  </w:t>
      </w:r>
      <w:hyperlink r:id="rId8" w:history="1"/>
      <w:r w:rsidRPr="00BB3A4F">
        <w:rPr>
          <w:rStyle w:val="ad"/>
          <w:rFonts w:ascii="Times New Roman" w:hAnsi="Times New Roman" w:cs="Times New Roman"/>
          <w:color w:val="auto"/>
          <w:sz w:val="24"/>
          <w:szCs w:val="24"/>
        </w:rPr>
        <w:t xml:space="preserve"> </w:t>
      </w:r>
    </w:p>
    <w:p w:rsidR="004703F3" w:rsidRPr="004703F3" w:rsidRDefault="00447C06" w:rsidP="00447C06">
      <w:pPr>
        <w:shd w:val="clear" w:color="auto" w:fill="FFFFFF"/>
        <w:spacing w:after="0" w:line="240" w:lineRule="auto"/>
        <w:rPr>
          <w:rFonts w:ascii="Times New Roman" w:eastAsia="Times New Roman" w:hAnsi="Times New Roman" w:cs="Times New Roman"/>
          <w:sz w:val="24"/>
          <w:szCs w:val="24"/>
          <w:shd w:val="clear" w:color="auto" w:fill="FFFFFF"/>
          <w:lang w:eastAsia="ru-RU"/>
        </w:rPr>
      </w:pPr>
      <w:r w:rsidRPr="00BB3A4F">
        <w:rPr>
          <w:rFonts w:ascii="Times New Roman" w:eastAsia="Times New Roman" w:hAnsi="Times New Roman" w:cs="Times New Roman"/>
          <w:sz w:val="24"/>
          <w:szCs w:val="24"/>
          <w:lang w:eastAsia="ru-RU"/>
        </w:rPr>
        <w:t>- Заместитель директора по воспитательной работе: </w:t>
      </w:r>
      <w:r w:rsidR="004703F3">
        <w:rPr>
          <w:rFonts w:ascii="Times New Roman" w:eastAsia="Times New Roman" w:hAnsi="Times New Roman" w:cs="Times New Roman"/>
          <w:sz w:val="24"/>
          <w:szCs w:val="24"/>
          <w:shd w:val="clear" w:color="auto" w:fill="FFFFFF"/>
          <w:lang w:eastAsia="ru-RU"/>
        </w:rPr>
        <w:t>Джумаева Насипхан Заурбековна, 89285151261,</w:t>
      </w:r>
      <w:r w:rsidR="004703F3">
        <w:rPr>
          <w:rFonts w:ascii="Times New Roman" w:eastAsia="Times New Roman" w:hAnsi="Times New Roman" w:cs="Times New Roman"/>
          <w:sz w:val="24"/>
          <w:szCs w:val="24"/>
          <w:shd w:val="clear" w:color="auto" w:fill="FFFFFF"/>
          <w:lang w:val="en-US" w:eastAsia="ru-RU"/>
        </w:rPr>
        <w:t>dzhumaeva</w:t>
      </w:r>
      <w:r w:rsidR="004703F3" w:rsidRPr="004703F3">
        <w:rPr>
          <w:rFonts w:ascii="Times New Roman" w:eastAsia="Times New Roman" w:hAnsi="Times New Roman" w:cs="Times New Roman"/>
          <w:sz w:val="24"/>
          <w:szCs w:val="24"/>
          <w:shd w:val="clear" w:color="auto" w:fill="FFFFFF"/>
          <w:lang w:eastAsia="ru-RU"/>
        </w:rPr>
        <w:t>.</w:t>
      </w:r>
      <w:r w:rsidR="004703F3">
        <w:rPr>
          <w:rFonts w:ascii="Times New Roman" w:eastAsia="Times New Roman" w:hAnsi="Times New Roman" w:cs="Times New Roman"/>
          <w:sz w:val="24"/>
          <w:szCs w:val="24"/>
          <w:shd w:val="clear" w:color="auto" w:fill="FFFFFF"/>
          <w:lang w:val="en-US" w:eastAsia="ru-RU"/>
        </w:rPr>
        <w:t>tm</w:t>
      </w:r>
      <w:r w:rsidR="004703F3" w:rsidRPr="004703F3">
        <w:rPr>
          <w:rFonts w:ascii="Times New Roman" w:eastAsia="Times New Roman" w:hAnsi="Times New Roman" w:cs="Times New Roman"/>
          <w:sz w:val="24"/>
          <w:szCs w:val="24"/>
          <w:shd w:val="clear" w:color="auto" w:fill="FFFFFF"/>
          <w:lang w:eastAsia="ru-RU"/>
        </w:rPr>
        <w:t>@</w:t>
      </w:r>
      <w:r w:rsidR="004703F3">
        <w:rPr>
          <w:rFonts w:ascii="Times New Roman" w:eastAsia="Times New Roman" w:hAnsi="Times New Roman" w:cs="Times New Roman"/>
          <w:sz w:val="24"/>
          <w:szCs w:val="24"/>
          <w:shd w:val="clear" w:color="auto" w:fill="FFFFFF"/>
          <w:lang w:val="en-US" w:eastAsia="ru-RU"/>
        </w:rPr>
        <w:t>bk</w:t>
      </w:r>
      <w:r w:rsidR="004703F3" w:rsidRPr="004703F3">
        <w:rPr>
          <w:rFonts w:ascii="Times New Roman" w:eastAsia="Times New Roman" w:hAnsi="Times New Roman" w:cs="Times New Roman"/>
          <w:sz w:val="24"/>
          <w:szCs w:val="24"/>
          <w:shd w:val="clear" w:color="auto" w:fill="FFFFFF"/>
          <w:lang w:eastAsia="ru-RU"/>
        </w:rPr>
        <w:t>.</w:t>
      </w:r>
      <w:r w:rsidR="004703F3">
        <w:rPr>
          <w:rFonts w:ascii="Times New Roman" w:eastAsia="Times New Roman" w:hAnsi="Times New Roman" w:cs="Times New Roman"/>
          <w:sz w:val="24"/>
          <w:szCs w:val="24"/>
          <w:shd w:val="clear" w:color="auto" w:fill="FFFFFF"/>
          <w:lang w:val="en-US" w:eastAsia="ru-RU"/>
        </w:rPr>
        <w:t>ru</w:t>
      </w:r>
    </w:p>
    <w:p w:rsidR="00447C06" w:rsidRPr="00BB3A4F" w:rsidRDefault="00447C06" w:rsidP="00447C06">
      <w:pPr>
        <w:shd w:val="clear" w:color="auto" w:fill="FFFFFF"/>
        <w:spacing w:after="0" w:line="240" w:lineRule="auto"/>
        <w:rPr>
          <w:rFonts w:ascii="Times New Roman" w:eastAsia="Times New Roman" w:hAnsi="Times New Roman" w:cs="Times New Roman"/>
          <w:sz w:val="24"/>
          <w:szCs w:val="24"/>
          <w:lang w:eastAsia="ru-RU"/>
        </w:rPr>
      </w:pPr>
      <w:r w:rsidRPr="00BB3A4F">
        <w:rPr>
          <w:rStyle w:val="ad"/>
          <w:rFonts w:ascii="Times New Roman" w:eastAsia="Times New Roman" w:hAnsi="Times New Roman" w:cs="Times New Roman"/>
          <w:color w:val="auto"/>
          <w:sz w:val="24"/>
          <w:szCs w:val="24"/>
          <w:lang w:eastAsia="ru-RU"/>
        </w:rPr>
        <w:t xml:space="preserve"> </w:t>
      </w:r>
    </w:p>
    <w:p w:rsidR="00447C06" w:rsidRPr="00BB3A4F" w:rsidRDefault="00447C06" w:rsidP="00447C06">
      <w:pPr>
        <w:spacing w:after="0" w:line="240" w:lineRule="auto"/>
        <w:ind w:firstLine="567"/>
        <w:jc w:val="both"/>
        <w:rPr>
          <w:rFonts w:ascii="Times New Roman" w:hAnsi="Times New Roman" w:cs="Times New Roman"/>
          <w:sz w:val="24"/>
          <w:szCs w:val="24"/>
        </w:rPr>
      </w:pPr>
      <w:r w:rsidRPr="00BB3A4F">
        <w:rPr>
          <w:rFonts w:ascii="Times New Roman" w:hAnsi="Times New Roman" w:cs="Times New Roman"/>
          <w:sz w:val="24"/>
          <w:szCs w:val="24"/>
        </w:rPr>
        <w:t>Основной функцией директора школы является координация усилий всех участников образовательного процесса через Управляющий совет, Профсоюз, Педагогический совет.</w:t>
      </w:r>
    </w:p>
    <w:p w:rsidR="00447C06" w:rsidRPr="00BB3A4F" w:rsidRDefault="00447C06" w:rsidP="00447C06">
      <w:pPr>
        <w:spacing w:after="0" w:line="240" w:lineRule="auto"/>
        <w:jc w:val="center"/>
        <w:rPr>
          <w:rFonts w:ascii="Times New Roman" w:eastAsia="Times New Roman" w:hAnsi="Times New Roman" w:cs="Times New Roman"/>
          <w:b/>
          <w:sz w:val="24"/>
          <w:szCs w:val="24"/>
          <w:lang w:eastAsia="ru-RU"/>
        </w:rPr>
      </w:pPr>
    </w:p>
    <w:p w:rsidR="00447C06" w:rsidRPr="00F96C89" w:rsidRDefault="00447C06" w:rsidP="00447C06">
      <w:pPr>
        <w:spacing w:after="0" w:line="240" w:lineRule="auto"/>
        <w:jc w:val="center"/>
        <w:rPr>
          <w:rFonts w:ascii="Times New Roman" w:eastAsia="Times New Roman" w:hAnsi="Times New Roman" w:cs="Times New Roman"/>
          <w:b/>
          <w:sz w:val="24"/>
          <w:szCs w:val="24"/>
          <w:lang w:eastAsia="ru-RU"/>
        </w:rPr>
      </w:pPr>
      <w:r w:rsidRPr="00F96C89">
        <w:rPr>
          <w:rFonts w:ascii="Times New Roman" w:eastAsia="Times New Roman" w:hAnsi="Times New Roman" w:cs="Times New Roman"/>
          <w:b/>
          <w:sz w:val="24"/>
          <w:szCs w:val="24"/>
          <w:lang w:eastAsia="ru-RU"/>
        </w:rPr>
        <w:t>Модель организационной структуры управления</w:t>
      </w:r>
    </w:p>
    <w:p w:rsidR="00447C06" w:rsidRDefault="004703F3" w:rsidP="00447C0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МКОУ «Нариманская СОШ имени Асанова А.Б.»</w:t>
      </w:r>
    </w:p>
    <w:p w:rsidR="004703F3" w:rsidRPr="004703F3" w:rsidRDefault="004703F3" w:rsidP="00447C06">
      <w:pPr>
        <w:spacing w:after="0" w:line="240" w:lineRule="auto"/>
        <w:jc w:val="center"/>
        <w:rPr>
          <w:rFonts w:ascii="Times New Roman" w:eastAsia="Times New Roman" w:hAnsi="Times New Roman" w:cs="Times New Roman"/>
          <w:sz w:val="24"/>
          <w:szCs w:val="24"/>
          <w:lang w:eastAsia="ru-RU"/>
        </w:rPr>
      </w:pPr>
    </w:p>
    <w:p w:rsidR="00447C06" w:rsidRPr="00F96C89" w:rsidRDefault="00447C06" w:rsidP="00447C06">
      <w:pPr>
        <w:spacing w:after="0" w:line="240" w:lineRule="auto"/>
        <w:jc w:val="center"/>
        <w:rPr>
          <w:rFonts w:ascii="Times New Roman" w:eastAsia="Times New Roman" w:hAnsi="Times New Roman" w:cs="Times New Roman"/>
          <w:sz w:val="18"/>
          <w:szCs w:val="18"/>
          <w:lang w:eastAsia="ru-RU"/>
        </w:rPr>
      </w:pPr>
      <w:r w:rsidRPr="00F96C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3625309A" wp14:editId="4BC655FE">
                <wp:simplePos x="0" y="0"/>
                <wp:positionH relativeFrom="column">
                  <wp:posOffset>-3289935</wp:posOffset>
                </wp:positionH>
                <wp:positionV relativeFrom="paragraph">
                  <wp:posOffset>387350</wp:posOffset>
                </wp:positionV>
                <wp:extent cx="1714500" cy="1552575"/>
                <wp:effectExtent l="47625" t="13970" r="9525" b="52705"/>
                <wp:wrapNone/>
                <wp:docPr id="2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755CA0" id="_x0000_t32" coordsize="21600,21600" o:spt="32" o:oned="t" path="m,l21600,21600e" filled="f">
                <v:path arrowok="t" fillok="f" o:connecttype="none"/>
                <o:lock v:ext="edit" shapetype="t"/>
              </v:shapetype>
              <v:shape id="AutoShape 11" o:spid="_x0000_s1026" type="#_x0000_t32" style="position:absolute;margin-left:-259.05pt;margin-top:30.5pt;width:135pt;height:122.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">
                <v:stroke endarrow="block"/>
              </v:shape>
            </w:pict>
          </mc:Fallback>
        </mc:AlternateContent>
      </w:r>
      <w:r w:rsidRPr="00F96C89">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2DDC725" wp14:editId="612D900F">
                <wp:simplePos x="0" y="0"/>
                <wp:positionH relativeFrom="column">
                  <wp:posOffset>1939290</wp:posOffset>
                </wp:positionH>
                <wp:positionV relativeFrom="paragraph">
                  <wp:posOffset>26035</wp:posOffset>
                </wp:positionV>
                <wp:extent cx="1838325" cy="352425"/>
                <wp:effectExtent l="9525" t="5715" r="9525" b="13335"/>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52425"/>
                        </a:xfrm>
                        <a:prstGeom prst="rect">
                          <a:avLst/>
                        </a:prstGeom>
                        <a:solidFill>
                          <a:srgbClr val="FFFFFF"/>
                        </a:solidFill>
                        <a:ln w="9525">
                          <a:solidFill>
                            <a:srgbClr val="000000"/>
                          </a:solidFill>
                          <a:miter lim="800000"/>
                          <a:headEnd/>
                          <a:tailEnd/>
                        </a:ln>
                      </wps:spPr>
                      <wps:txbx>
                        <w:txbxContent>
                          <w:p w:rsidR="00CC1BF8" w:rsidRPr="00F96C89" w:rsidRDefault="00CC1BF8" w:rsidP="00447C06">
                            <w:pPr>
                              <w:pStyle w:val="a"/>
                              <w:numPr>
                                <w:ilvl w:val="0"/>
                                <w:numId w:val="0"/>
                              </w:numPr>
                              <w:ind w:left="360"/>
                              <w:rPr>
                                <w:rFonts w:ascii="Times New Roman" w:hAnsi="Times New Roman" w:cs="Times New Roman"/>
                              </w:rPr>
                            </w:pPr>
                            <w:r w:rsidRPr="00F96C89">
                              <w:rPr>
                                <w:rFonts w:ascii="Times New Roman" w:hAnsi="Times New Roman" w:cs="Times New Roman"/>
                              </w:rPr>
                              <w:t>Директор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DDC725" id="_x0000_t202" coordsize="21600,21600" o:spt="202" path="m,l,21600r21600,l21600,xe">
                <v:stroke joinstyle="miter"/>
                <v:path gradientshapeok="t" o:connecttype="rect"/>
              </v:shapetype>
              <v:shape id="Text Box 2" o:spid="_x0000_s1026" type="#_x0000_t202" style="position:absolute;left:0;text-align:left;margin-left:152.7pt;margin-top:2.05pt;width:144.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">
                <v:textbox>
                  <w:txbxContent>
                    <w:p w:rsidR="00CC1BF8" w:rsidRPr="00F96C89" w:rsidRDefault="00CC1BF8" w:rsidP="00447C06">
                      <w:pPr>
                        <w:pStyle w:val="a"/>
                        <w:numPr>
                          <w:ilvl w:val="0"/>
                          <w:numId w:val="0"/>
                        </w:numPr>
                        <w:ind w:left="360"/>
                        <w:rPr>
                          <w:rFonts w:ascii="Times New Roman" w:hAnsi="Times New Roman" w:cs="Times New Roman"/>
                        </w:rPr>
                      </w:pPr>
                      <w:r w:rsidRPr="00F96C89">
                        <w:rPr>
                          <w:rFonts w:ascii="Times New Roman" w:hAnsi="Times New Roman" w:cs="Times New Roman"/>
                        </w:rPr>
                        <w:t>Директор школы</w:t>
                      </w:r>
                    </w:p>
                  </w:txbxContent>
                </v:textbox>
              </v:shape>
            </w:pict>
          </mc:Fallback>
        </mc:AlternateContent>
      </w:r>
    </w:p>
    <w:p w:rsidR="00447C06" w:rsidRPr="00F96C89" w:rsidRDefault="00447C06" w:rsidP="00447C06">
      <w:pPr>
        <w:spacing w:after="0" w:line="240" w:lineRule="auto"/>
        <w:jc w:val="center"/>
        <w:rPr>
          <w:rFonts w:ascii="Times New Roman" w:eastAsia="Times New Roman" w:hAnsi="Times New Roman" w:cs="Times New Roman"/>
          <w:sz w:val="18"/>
          <w:szCs w:val="18"/>
          <w:lang w:eastAsia="ru-RU"/>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3600" behindDoc="0" locked="0" layoutInCell="1" allowOverlap="1" wp14:anchorId="2BFC8371" wp14:editId="114B406C">
                <wp:simplePos x="0" y="0"/>
                <wp:positionH relativeFrom="column">
                  <wp:posOffset>2863215</wp:posOffset>
                </wp:positionH>
                <wp:positionV relativeFrom="paragraph">
                  <wp:posOffset>144780</wp:posOffset>
                </wp:positionV>
                <wp:extent cx="0" cy="333375"/>
                <wp:effectExtent l="57150" t="13970" r="57150" b="14605"/>
                <wp:wrapNone/>
                <wp:docPr id="32"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4BE349" id="AutoShape 16" o:spid="_x0000_s1026" type="#_x0000_t32" style="position:absolute;margin-left:225.45pt;margin-top:11.4pt;width:0;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">
                <v:stroke endarrow="block"/>
              </v:shape>
            </w:pict>
          </mc:Fallback>
        </mc:AlternateContent>
      </w: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0528" behindDoc="0" locked="0" layoutInCell="1" allowOverlap="1" wp14:anchorId="03C16662" wp14:editId="2D8164A4">
                <wp:simplePos x="0" y="0"/>
                <wp:positionH relativeFrom="column">
                  <wp:posOffset>3672840</wp:posOffset>
                </wp:positionH>
                <wp:positionV relativeFrom="paragraph">
                  <wp:posOffset>144780</wp:posOffset>
                </wp:positionV>
                <wp:extent cx="952500" cy="333375"/>
                <wp:effectExtent l="9525" t="13970" r="38100" b="62230"/>
                <wp:wrapNone/>
                <wp:docPr id="2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1C398" id="AutoShape 13" o:spid="_x0000_s1026" type="#_x0000_t32" style="position:absolute;margin-left:289.2pt;margin-top:11.4pt;width:75pt;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">
                <v:stroke endarrow="block"/>
              </v:shape>
            </w:pict>
          </mc:Fallback>
        </mc:AlternateContent>
      </w: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7456" behindDoc="0" locked="0" layoutInCell="1" allowOverlap="1" wp14:anchorId="12730B03" wp14:editId="627A32E7">
                <wp:simplePos x="0" y="0"/>
                <wp:positionH relativeFrom="column">
                  <wp:posOffset>901065</wp:posOffset>
                </wp:positionH>
                <wp:positionV relativeFrom="paragraph">
                  <wp:posOffset>144780</wp:posOffset>
                </wp:positionV>
                <wp:extent cx="1257300" cy="285750"/>
                <wp:effectExtent l="28575" t="13970" r="9525" b="62230"/>
                <wp:wrapNone/>
                <wp:docPr id="2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730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86740" id="AutoShape 10" o:spid="_x0000_s1026" type="#_x0000_t32" style="position:absolute;margin-left:70.95pt;margin-top:11.4pt;width:99pt;height:22.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">
                <v:stroke endarrow="block"/>
              </v:shape>
            </w:pict>
          </mc:Fallback>
        </mc:AlternateContent>
      </w:r>
    </w:p>
    <w:p w:rsidR="00447C06" w:rsidRPr="00F96C89" w:rsidRDefault="00AD2CEC" w:rsidP="00447C06">
      <w:pPr>
        <w:spacing w:after="0" w:line="240" w:lineRule="auto"/>
        <w:jc w:val="center"/>
        <w:rPr>
          <w:rFonts w:ascii="Times New Roman" w:eastAsia="Times New Roman" w:hAnsi="Times New Roman" w:cs="Times New Roman"/>
          <w:sz w:val="18"/>
          <w:szCs w:val="18"/>
          <w:lang w:eastAsia="ru-RU"/>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1552" behindDoc="0" locked="0" layoutInCell="1" allowOverlap="1" wp14:anchorId="0CB69F18" wp14:editId="55022659">
                <wp:simplePos x="0" y="0"/>
                <wp:positionH relativeFrom="column">
                  <wp:posOffset>3671570</wp:posOffset>
                </wp:positionH>
                <wp:positionV relativeFrom="paragraph">
                  <wp:posOffset>83820</wp:posOffset>
                </wp:positionV>
                <wp:extent cx="1094105" cy="993140"/>
                <wp:effectExtent l="0" t="0" r="48895" b="54610"/>
                <wp:wrapNone/>
                <wp:docPr id="3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105" cy="993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9E22A" id="AutoShape 14" o:spid="_x0000_s1026" type="#_x0000_t32" style="position:absolute;margin-left:289.1pt;margin-top:6.6pt;width:86.15pt;height:7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pg2OgIAAGQ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">
                <v:stroke endarrow="block"/>
              </v:shape>
            </w:pict>
          </mc:Fallback>
        </mc:AlternateContent>
      </w:r>
      <w:r w:rsidR="004703F3"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9504" behindDoc="0" locked="0" layoutInCell="1" allowOverlap="1" wp14:anchorId="28ABB64D" wp14:editId="5E7D6C75">
                <wp:simplePos x="0" y="0"/>
                <wp:positionH relativeFrom="column">
                  <wp:posOffset>1427640</wp:posOffset>
                </wp:positionH>
                <wp:positionV relativeFrom="paragraph">
                  <wp:posOffset>119955</wp:posOffset>
                </wp:positionV>
                <wp:extent cx="561525" cy="734400"/>
                <wp:effectExtent l="38100" t="0" r="29210" b="66040"/>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525" cy="734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B3821D" id="AutoShape 12" o:spid="_x0000_s1026" type="#_x0000_t32" style="position:absolute;margin-left:112.4pt;margin-top:9.45pt;width:44.2pt;height:57.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">
                <v:stroke endarrow="block"/>
              </v:shape>
            </w:pict>
          </mc:Fallback>
        </mc:AlternateContent>
      </w:r>
    </w:p>
    <w:p w:rsidR="00447C06" w:rsidRPr="00F96C89" w:rsidRDefault="00447C06" w:rsidP="00447C06">
      <w:pPr>
        <w:spacing w:after="0" w:line="240" w:lineRule="auto"/>
        <w:jc w:val="center"/>
        <w:rPr>
          <w:rFonts w:ascii="Times New Roman" w:eastAsia="Times New Roman" w:hAnsi="Times New Roman" w:cs="Times New Roman"/>
          <w:sz w:val="18"/>
          <w:szCs w:val="18"/>
          <w:lang w:eastAsia="ru-RU"/>
        </w:rPr>
      </w:pPr>
    </w:p>
    <w:p w:rsidR="00447C06" w:rsidRPr="00F96C89" w:rsidRDefault="004703F3" w:rsidP="00447C06">
      <w:pPr>
        <w:spacing w:after="0" w:line="240" w:lineRule="auto"/>
        <w:jc w:val="center"/>
        <w:rPr>
          <w:rFonts w:ascii="Times New Roman" w:eastAsia="Times New Roman" w:hAnsi="Times New Roman" w:cs="Times New Roman"/>
          <w:sz w:val="18"/>
          <w:szCs w:val="18"/>
          <w:lang w:eastAsia="ru-RU"/>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2336" behindDoc="0" locked="0" layoutInCell="1" allowOverlap="1" wp14:anchorId="07DEE89A" wp14:editId="0D8E2142">
                <wp:simplePos x="0" y="0"/>
                <wp:positionH relativeFrom="column">
                  <wp:posOffset>4512310</wp:posOffset>
                </wp:positionH>
                <wp:positionV relativeFrom="paragraph">
                  <wp:posOffset>52070</wp:posOffset>
                </wp:positionV>
                <wp:extent cx="1657350" cy="457200"/>
                <wp:effectExtent l="0" t="0" r="19050" b="1905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457200"/>
                        </a:xfrm>
                        <a:prstGeom prst="rect">
                          <a:avLst/>
                        </a:prstGeom>
                        <a:solidFill>
                          <a:srgbClr val="FFFFFF"/>
                        </a:solidFill>
                        <a:ln w="9525">
                          <a:solidFill>
                            <a:srgbClr val="000000"/>
                          </a:solidFill>
                          <a:miter lim="800000"/>
                          <a:headEnd/>
                          <a:tailEnd/>
                        </a:ln>
                      </wps:spPr>
                      <wps:txbx>
                        <w:txbxContent>
                          <w:p w:rsidR="00CC1BF8" w:rsidRPr="00F96C89" w:rsidRDefault="00CC1BF8" w:rsidP="00447C06">
                            <w:pPr>
                              <w:jc w:val="center"/>
                              <w:rPr>
                                <w:rFonts w:ascii="Times New Roman" w:hAnsi="Times New Roman" w:cs="Times New Roman"/>
                              </w:rPr>
                            </w:pPr>
                            <w:r w:rsidRPr="00F96C89">
                              <w:rPr>
                                <w:rFonts w:ascii="Times New Roman" w:hAnsi="Times New Roman" w:cs="Times New Roman"/>
                              </w:rPr>
                              <w:t>Профсоюз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EE89A" id="Text Box 5" o:spid="_x0000_s1027" type="#_x0000_t202" style="position:absolute;left:0;text-align:left;margin-left:355.3pt;margin-top:4.1pt;width:130.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">
                <v:textbox>
                  <w:txbxContent>
                    <w:p w:rsidR="00CC1BF8" w:rsidRPr="00F96C89" w:rsidRDefault="00CC1BF8" w:rsidP="00447C06">
                      <w:pPr>
                        <w:jc w:val="center"/>
                        <w:rPr>
                          <w:rFonts w:ascii="Times New Roman" w:hAnsi="Times New Roman" w:cs="Times New Roman"/>
                        </w:rPr>
                      </w:pPr>
                      <w:r w:rsidRPr="00F96C89">
                        <w:rPr>
                          <w:rFonts w:ascii="Times New Roman" w:hAnsi="Times New Roman" w:cs="Times New Roman"/>
                        </w:rPr>
                        <w:t>Профсоюз</w:t>
                      </w:r>
                    </w:p>
                  </w:txbxContent>
                </v:textbox>
              </v:shape>
            </w:pict>
          </mc:Fallback>
        </mc:AlternateContent>
      </w: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1312" behindDoc="0" locked="0" layoutInCell="1" allowOverlap="1" wp14:anchorId="2D091EE7" wp14:editId="51F33DB0">
                <wp:simplePos x="0" y="0"/>
                <wp:positionH relativeFrom="column">
                  <wp:posOffset>2131695</wp:posOffset>
                </wp:positionH>
                <wp:positionV relativeFrom="paragraph">
                  <wp:posOffset>68580</wp:posOffset>
                </wp:positionV>
                <wp:extent cx="1343025" cy="657225"/>
                <wp:effectExtent l="0" t="0" r="28575" b="28575"/>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657225"/>
                        </a:xfrm>
                        <a:prstGeom prst="rect">
                          <a:avLst/>
                        </a:prstGeom>
                        <a:solidFill>
                          <a:srgbClr val="FFFFFF"/>
                        </a:solidFill>
                        <a:ln w="9525">
                          <a:solidFill>
                            <a:srgbClr val="000000"/>
                          </a:solidFill>
                          <a:miter lim="800000"/>
                          <a:headEnd/>
                          <a:tailEnd/>
                        </a:ln>
                      </wps:spPr>
                      <wps:txbx>
                        <w:txbxContent>
                          <w:p w:rsidR="00CC1BF8" w:rsidRPr="00F96C89" w:rsidRDefault="00CC1BF8" w:rsidP="00447C06">
                            <w:pPr>
                              <w:jc w:val="center"/>
                              <w:rPr>
                                <w:rFonts w:ascii="Times New Roman" w:hAnsi="Times New Roman" w:cs="Times New Roman"/>
                              </w:rPr>
                            </w:pPr>
                            <w:r w:rsidRPr="00F96C89">
                              <w:rPr>
                                <w:rFonts w:ascii="Times New Roman" w:hAnsi="Times New Roman" w:cs="Times New Roman"/>
                              </w:rPr>
                              <w:t>Педагогический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91EE7" id="Text Box 4" o:spid="_x0000_s1028" type="#_x0000_t202" style="position:absolute;left:0;text-align:left;margin-left:167.85pt;margin-top:5.4pt;width:105.7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">
                <v:textbox>
                  <w:txbxContent>
                    <w:p w:rsidR="00CC1BF8" w:rsidRPr="00F96C89" w:rsidRDefault="00CC1BF8" w:rsidP="00447C06">
                      <w:pPr>
                        <w:jc w:val="center"/>
                        <w:rPr>
                          <w:rFonts w:ascii="Times New Roman" w:hAnsi="Times New Roman" w:cs="Times New Roman"/>
                        </w:rPr>
                      </w:pPr>
                      <w:r w:rsidRPr="00F96C89">
                        <w:rPr>
                          <w:rFonts w:ascii="Times New Roman" w:hAnsi="Times New Roman" w:cs="Times New Roman"/>
                        </w:rPr>
                        <w:t>Педагогический совет</w:t>
                      </w:r>
                    </w:p>
                  </w:txbxContent>
                </v:textbox>
              </v:shape>
            </w:pict>
          </mc:Fallback>
        </mc:AlternateContent>
      </w: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0288" behindDoc="0" locked="0" layoutInCell="1" allowOverlap="1" wp14:anchorId="483E34ED" wp14:editId="15814623">
                <wp:simplePos x="0" y="0"/>
                <wp:positionH relativeFrom="column">
                  <wp:posOffset>-365125</wp:posOffset>
                </wp:positionH>
                <wp:positionV relativeFrom="paragraph">
                  <wp:posOffset>44450</wp:posOffset>
                </wp:positionV>
                <wp:extent cx="1457325" cy="504825"/>
                <wp:effectExtent l="0" t="0" r="28575" b="28575"/>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504825"/>
                        </a:xfrm>
                        <a:prstGeom prst="rect">
                          <a:avLst/>
                        </a:prstGeom>
                        <a:solidFill>
                          <a:srgbClr val="FFFFFF"/>
                        </a:solidFill>
                        <a:ln w="9525">
                          <a:solidFill>
                            <a:srgbClr val="000000"/>
                          </a:solidFill>
                          <a:miter lim="800000"/>
                          <a:headEnd/>
                          <a:tailEnd/>
                        </a:ln>
                      </wps:spPr>
                      <wps:txbx>
                        <w:txbxContent>
                          <w:p w:rsidR="00CC1BF8" w:rsidRPr="00F96C89" w:rsidRDefault="00CC1BF8" w:rsidP="00447C06">
                            <w:pPr>
                              <w:jc w:val="center"/>
                              <w:rPr>
                                <w:rFonts w:ascii="Times New Roman" w:hAnsi="Times New Roman" w:cs="Times New Roman"/>
                              </w:rPr>
                            </w:pPr>
                            <w:r w:rsidRPr="00F96C89">
                              <w:rPr>
                                <w:rFonts w:ascii="Times New Roman" w:hAnsi="Times New Roman" w:cs="Times New Roman"/>
                              </w:rPr>
                              <w:t>Управляющий совет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E34ED" id="Text Box 3" o:spid="_x0000_s1029" type="#_x0000_t202" style="position:absolute;left:0;text-align:left;margin-left:-28.75pt;margin-top:3.5pt;width:114.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">
                <v:textbox>
                  <w:txbxContent>
                    <w:p w:rsidR="00CC1BF8" w:rsidRPr="00F96C89" w:rsidRDefault="00CC1BF8" w:rsidP="00447C06">
                      <w:pPr>
                        <w:jc w:val="center"/>
                        <w:rPr>
                          <w:rFonts w:ascii="Times New Roman" w:hAnsi="Times New Roman" w:cs="Times New Roman"/>
                        </w:rPr>
                      </w:pPr>
                      <w:r w:rsidRPr="00F96C89">
                        <w:rPr>
                          <w:rFonts w:ascii="Times New Roman" w:hAnsi="Times New Roman" w:cs="Times New Roman"/>
                        </w:rPr>
                        <w:t>Управляющий совет</w:t>
                      </w:r>
                    </w:p>
                  </w:txbxContent>
                </v:textbox>
              </v:shape>
            </w:pict>
          </mc:Fallback>
        </mc:AlternateContent>
      </w:r>
    </w:p>
    <w:p w:rsidR="00447C06" w:rsidRPr="00F96C89" w:rsidRDefault="00447C06" w:rsidP="00447C06">
      <w:pPr>
        <w:spacing w:after="0" w:line="240" w:lineRule="auto"/>
        <w:jc w:val="center"/>
        <w:rPr>
          <w:rFonts w:ascii="Times New Roman" w:eastAsia="Times New Roman" w:hAnsi="Times New Roman" w:cs="Times New Roman"/>
          <w:sz w:val="18"/>
          <w:szCs w:val="18"/>
          <w:lang w:eastAsia="ru-RU"/>
        </w:rPr>
      </w:pPr>
    </w:p>
    <w:p w:rsidR="00447C06" w:rsidRPr="00F96C89" w:rsidRDefault="00447C06" w:rsidP="00447C06">
      <w:pPr>
        <w:spacing w:after="0" w:line="240" w:lineRule="auto"/>
        <w:jc w:val="center"/>
        <w:rPr>
          <w:rFonts w:ascii="Times New Roman" w:eastAsia="Times New Roman" w:hAnsi="Times New Roman" w:cs="Times New Roman"/>
          <w:sz w:val="18"/>
          <w:szCs w:val="18"/>
          <w:lang w:eastAsia="ru-RU"/>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3360" behindDoc="0" locked="0" layoutInCell="1" allowOverlap="1" wp14:anchorId="026C2273" wp14:editId="09725552">
                <wp:simplePos x="0" y="0"/>
                <wp:positionH relativeFrom="column">
                  <wp:posOffset>-2413634</wp:posOffset>
                </wp:positionH>
                <wp:positionV relativeFrom="paragraph">
                  <wp:posOffset>401955</wp:posOffset>
                </wp:positionV>
                <wp:extent cx="285750" cy="762000"/>
                <wp:effectExtent l="0" t="0" r="19050" b="1905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762000"/>
                        </a:xfrm>
                        <a:prstGeom prst="rect">
                          <a:avLst/>
                        </a:prstGeom>
                        <a:solidFill>
                          <a:srgbClr val="FFFFFF"/>
                        </a:solidFill>
                        <a:ln w="9525">
                          <a:solidFill>
                            <a:srgbClr val="000000"/>
                          </a:solidFill>
                          <a:miter lim="800000"/>
                          <a:headEnd/>
                          <a:tailEnd/>
                        </a:ln>
                      </wps:spPr>
                      <wps:txbx>
                        <w:txbxContent>
                          <w:p w:rsidR="00CC1BF8" w:rsidRDefault="00CC1BF8" w:rsidP="00447C06">
                            <w:pPr>
                              <w:jc w:val="center"/>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C2273" id="Text Box 6" o:spid="_x0000_s1030" type="#_x0000_t202" style="position:absolute;left:0;text-align:left;margin-left:-190.05pt;margin-top:31.65pt;width:22.5pt;height: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">
                <v:textbox>
                  <w:txbxContent>
                    <w:p w:rsidR="00CC1BF8" w:rsidRDefault="00CC1BF8" w:rsidP="00447C06">
                      <w:pPr>
                        <w:jc w:val="center"/>
                      </w:pPr>
                      <w:r>
                        <w:t xml:space="preserve"> </w:t>
                      </w:r>
                    </w:p>
                  </w:txbxContent>
                </v:textbox>
              </v:shape>
            </w:pict>
          </mc:Fallback>
        </mc:AlternateContent>
      </w:r>
    </w:p>
    <w:p w:rsidR="00447C06" w:rsidRPr="00F96C89" w:rsidRDefault="00447C06" w:rsidP="00447C06">
      <w:pPr>
        <w:spacing w:after="0" w:line="240" w:lineRule="auto"/>
        <w:jc w:val="center"/>
        <w:rPr>
          <w:rFonts w:ascii="Times New Roman" w:eastAsia="Times New Roman" w:hAnsi="Times New Roman" w:cs="Times New Roman"/>
          <w:sz w:val="18"/>
          <w:szCs w:val="18"/>
          <w:lang w:eastAsia="ru-RU"/>
        </w:rPr>
      </w:pPr>
    </w:p>
    <w:p w:rsidR="00447C06" w:rsidRPr="00F96C89" w:rsidRDefault="00447C06" w:rsidP="00447C06">
      <w:pPr>
        <w:spacing w:after="0" w:line="240" w:lineRule="auto"/>
        <w:jc w:val="center"/>
        <w:rPr>
          <w:rFonts w:ascii="Times New Roman" w:eastAsia="Times New Roman" w:hAnsi="Times New Roman" w:cs="Times New Roman"/>
          <w:sz w:val="18"/>
          <w:szCs w:val="18"/>
          <w:lang w:eastAsia="ru-RU"/>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4384" behindDoc="0" locked="0" layoutInCell="1" allowOverlap="1" wp14:anchorId="023FDF78" wp14:editId="676CBD4C">
                <wp:simplePos x="0" y="0"/>
                <wp:positionH relativeFrom="column">
                  <wp:posOffset>-280035</wp:posOffset>
                </wp:positionH>
                <wp:positionV relativeFrom="paragraph">
                  <wp:posOffset>136525</wp:posOffset>
                </wp:positionV>
                <wp:extent cx="2781300" cy="619125"/>
                <wp:effectExtent l="0" t="0" r="19050" b="28575"/>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619125"/>
                        </a:xfrm>
                        <a:prstGeom prst="rect">
                          <a:avLst/>
                        </a:prstGeom>
                        <a:solidFill>
                          <a:srgbClr val="FFFFFF"/>
                        </a:solidFill>
                        <a:ln w="9525">
                          <a:solidFill>
                            <a:srgbClr val="000000"/>
                          </a:solidFill>
                          <a:miter lim="800000"/>
                          <a:headEnd/>
                          <a:tailEnd/>
                        </a:ln>
                      </wps:spPr>
                      <wps:txbx>
                        <w:txbxContent>
                          <w:p w:rsidR="00CC1BF8" w:rsidRPr="00A00074" w:rsidRDefault="00CC1BF8" w:rsidP="00447C06">
                            <w:pPr>
                              <w:rPr>
                                <w:rFonts w:ascii="Times New Roman" w:hAnsi="Times New Roman" w:cs="Times New Roman"/>
                              </w:rPr>
                            </w:pPr>
                            <w:r w:rsidRPr="00A00074">
                              <w:rPr>
                                <w:rFonts w:ascii="Times New Roman" w:hAnsi="Times New Roman" w:cs="Times New Roman"/>
                              </w:rPr>
                              <w:t>Заместители директора по учебной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FDF78" id="Text Box 7" o:spid="_x0000_s1031" type="#_x0000_t202" style="position:absolute;left:0;text-align:left;margin-left:-22.05pt;margin-top:10.75pt;width:219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">
                <v:textbox>
                  <w:txbxContent>
                    <w:p w:rsidR="00CC1BF8" w:rsidRPr="00A00074" w:rsidRDefault="00CC1BF8" w:rsidP="00447C06">
                      <w:pPr>
                        <w:rPr>
                          <w:rFonts w:ascii="Times New Roman" w:hAnsi="Times New Roman" w:cs="Times New Roman"/>
                        </w:rPr>
                      </w:pPr>
                      <w:r w:rsidRPr="00A00074">
                        <w:rPr>
                          <w:rFonts w:ascii="Times New Roman" w:hAnsi="Times New Roman" w:cs="Times New Roman"/>
                        </w:rPr>
                        <w:t>Заместители директора по учебной работе</w:t>
                      </w:r>
                    </w:p>
                  </w:txbxContent>
                </v:textbox>
              </v:shape>
            </w:pict>
          </mc:Fallback>
        </mc:AlternateContent>
      </w: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81792" behindDoc="0" locked="0" layoutInCell="1" allowOverlap="1" wp14:anchorId="51A6FED4" wp14:editId="0E8AFC63">
                <wp:simplePos x="0" y="0"/>
                <wp:positionH relativeFrom="column">
                  <wp:posOffset>-2318385</wp:posOffset>
                </wp:positionH>
                <wp:positionV relativeFrom="paragraph">
                  <wp:posOffset>259715</wp:posOffset>
                </wp:positionV>
                <wp:extent cx="190500" cy="704850"/>
                <wp:effectExtent l="57150" t="10795" r="9525" b="27305"/>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704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4CDB25" id="AutoShape 24" o:spid="_x0000_s1026" type="#_x0000_t32" style="position:absolute;margin-left:-182.55pt;margin-top:20.45pt;width:15pt;height:55.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">
                <v:stroke endarrow="block"/>
              </v:shape>
            </w:pict>
          </mc:Fallback>
        </mc:AlternateContent>
      </w: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6432" behindDoc="0" locked="0" layoutInCell="1" allowOverlap="1" wp14:anchorId="05010EA0" wp14:editId="149ACD7F">
                <wp:simplePos x="0" y="0"/>
                <wp:positionH relativeFrom="column">
                  <wp:posOffset>4768215</wp:posOffset>
                </wp:positionH>
                <wp:positionV relativeFrom="paragraph">
                  <wp:posOffset>69849</wp:posOffset>
                </wp:positionV>
                <wp:extent cx="1076325" cy="619125"/>
                <wp:effectExtent l="0" t="0" r="28575" b="28575"/>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619125"/>
                        </a:xfrm>
                        <a:prstGeom prst="rect">
                          <a:avLst/>
                        </a:prstGeom>
                        <a:solidFill>
                          <a:srgbClr val="FFFFFF"/>
                        </a:solidFill>
                        <a:ln w="9525">
                          <a:solidFill>
                            <a:srgbClr val="000000"/>
                          </a:solidFill>
                          <a:miter lim="800000"/>
                          <a:headEnd/>
                          <a:tailEnd/>
                        </a:ln>
                      </wps:spPr>
                      <wps:txbx>
                        <w:txbxContent>
                          <w:p w:rsidR="00CC1BF8" w:rsidRPr="00F96C89" w:rsidRDefault="00CC1BF8" w:rsidP="00447C06">
                            <w:pPr>
                              <w:jc w:val="center"/>
                              <w:rPr>
                                <w:rFonts w:ascii="Times New Roman" w:hAnsi="Times New Roman" w:cs="Times New Roman"/>
                              </w:rPr>
                            </w:pPr>
                            <w:r>
                              <w:rPr>
                                <w:rFonts w:ascii="Times New Roman" w:hAnsi="Times New Roman" w:cs="Times New Roman"/>
                              </w:rPr>
                              <w:t xml:space="preserve">Заведующий </w:t>
                            </w:r>
                            <w:r w:rsidRPr="00F96C89">
                              <w:rPr>
                                <w:rFonts w:ascii="Times New Roman" w:hAnsi="Times New Roman" w:cs="Times New Roman"/>
                              </w:rPr>
                              <w:t xml:space="preserve"> </w:t>
                            </w:r>
                            <w:r>
                              <w:rPr>
                                <w:rFonts w:ascii="Times New Roman" w:hAnsi="Times New Roman" w:cs="Times New Roman"/>
                              </w:rPr>
                              <w:t>хозчастью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10EA0" id="Text Box 9" o:spid="_x0000_s1032" type="#_x0000_t202" style="position:absolute;left:0;text-align:left;margin-left:375.45pt;margin-top:5.5pt;width:84.75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">
                <v:textbox>
                  <w:txbxContent>
                    <w:p w:rsidR="00CC1BF8" w:rsidRPr="00F96C89" w:rsidRDefault="00CC1BF8" w:rsidP="00447C06">
                      <w:pPr>
                        <w:jc w:val="center"/>
                        <w:rPr>
                          <w:rFonts w:ascii="Times New Roman" w:hAnsi="Times New Roman" w:cs="Times New Roman"/>
                        </w:rPr>
                      </w:pPr>
                      <w:r>
                        <w:rPr>
                          <w:rFonts w:ascii="Times New Roman" w:hAnsi="Times New Roman" w:cs="Times New Roman"/>
                        </w:rPr>
                        <w:t xml:space="preserve">Заведующий </w:t>
                      </w:r>
                      <w:r w:rsidRPr="00F96C89">
                        <w:rPr>
                          <w:rFonts w:ascii="Times New Roman" w:hAnsi="Times New Roman" w:cs="Times New Roman"/>
                        </w:rPr>
                        <w:t xml:space="preserve"> </w:t>
                      </w:r>
                      <w:r>
                        <w:rPr>
                          <w:rFonts w:ascii="Times New Roman" w:hAnsi="Times New Roman" w:cs="Times New Roman"/>
                        </w:rPr>
                        <w:t>хозчастью</w:t>
                      </w:r>
                    </w:p>
                  </w:txbxContent>
                </v:textbox>
              </v:shape>
            </w:pict>
          </mc:Fallback>
        </mc:AlternateContent>
      </w: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65408" behindDoc="0" locked="0" layoutInCell="1" allowOverlap="1" wp14:anchorId="11CA2B8D" wp14:editId="13F56C5C">
                <wp:simplePos x="0" y="0"/>
                <wp:positionH relativeFrom="column">
                  <wp:posOffset>3072765</wp:posOffset>
                </wp:positionH>
                <wp:positionV relativeFrom="paragraph">
                  <wp:posOffset>61595</wp:posOffset>
                </wp:positionV>
                <wp:extent cx="1352550" cy="619125"/>
                <wp:effectExtent l="9525" t="5080" r="9525" b="1397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619125"/>
                        </a:xfrm>
                        <a:prstGeom prst="rect">
                          <a:avLst/>
                        </a:prstGeom>
                        <a:solidFill>
                          <a:srgbClr val="FFFFFF"/>
                        </a:solidFill>
                        <a:ln w="9525">
                          <a:solidFill>
                            <a:srgbClr val="000000"/>
                          </a:solidFill>
                          <a:miter lim="800000"/>
                          <a:headEnd/>
                          <a:tailEnd/>
                        </a:ln>
                      </wps:spPr>
                      <wps:txbx>
                        <w:txbxContent>
                          <w:p w:rsidR="00CC1BF8" w:rsidRDefault="00CC1BF8" w:rsidP="00447C06">
                            <w:r w:rsidRPr="00F96C89">
                              <w:rPr>
                                <w:rFonts w:ascii="Times New Roman" w:hAnsi="Times New Roman" w:cs="Times New Roman"/>
                              </w:rPr>
                              <w:t>Заместитель директора по воспитательной</w:t>
                            </w:r>
                            <w:r>
                              <w:t xml:space="preserve"> работе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A2B8D" id="Text Box 8" o:spid="_x0000_s1033" type="#_x0000_t202" style="position:absolute;left:0;text-align:left;margin-left:241.95pt;margin-top:4.85pt;width:106.5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">
                <v:textbox>
                  <w:txbxContent>
                    <w:p w:rsidR="00CC1BF8" w:rsidRDefault="00CC1BF8" w:rsidP="00447C06">
                      <w:r w:rsidRPr="00F96C89">
                        <w:rPr>
                          <w:rFonts w:ascii="Times New Roman" w:hAnsi="Times New Roman" w:cs="Times New Roman"/>
                        </w:rPr>
                        <w:t>Заместитель директора по воспитательной</w:t>
                      </w:r>
                      <w:r>
                        <w:t xml:space="preserve"> работе</w:t>
                      </w:r>
                    </w:p>
                  </w:txbxContent>
                </v:textbox>
              </v:shape>
            </w:pict>
          </mc:Fallback>
        </mc:AlternateContent>
      </w:r>
    </w:p>
    <w:p w:rsidR="00447C06" w:rsidRPr="00F96C89" w:rsidRDefault="00447C06" w:rsidP="00447C06">
      <w:pPr>
        <w:spacing w:after="0" w:line="240" w:lineRule="auto"/>
        <w:jc w:val="center"/>
        <w:rPr>
          <w:rFonts w:ascii="Times New Roman" w:eastAsia="Times New Roman" w:hAnsi="Times New Roman" w:cs="Times New Roman"/>
          <w:sz w:val="18"/>
          <w:szCs w:val="18"/>
          <w:lang w:eastAsia="ru-RU"/>
        </w:rPr>
      </w:pPr>
    </w:p>
    <w:p w:rsidR="00447C06" w:rsidRPr="00F96C89" w:rsidRDefault="00447C06" w:rsidP="00447C06">
      <w:pPr>
        <w:spacing w:after="0" w:line="240" w:lineRule="auto"/>
        <w:jc w:val="center"/>
        <w:rPr>
          <w:rFonts w:ascii="Times New Roman" w:eastAsia="Times New Roman" w:hAnsi="Times New Roman" w:cs="Times New Roman"/>
          <w:sz w:val="18"/>
          <w:szCs w:val="18"/>
          <w:lang w:eastAsia="ru-RU"/>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4624" behindDoc="0" locked="0" layoutInCell="1" allowOverlap="1" wp14:anchorId="5AB5ACC8" wp14:editId="06B26AD2">
                <wp:simplePos x="0" y="0"/>
                <wp:positionH relativeFrom="column">
                  <wp:posOffset>-3289935</wp:posOffset>
                </wp:positionH>
                <wp:positionV relativeFrom="paragraph">
                  <wp:posOffset>277495</wp:posOffset>
                </wp:positionV>
                <wp:extent cx="876300" cy="609600"/>
                <wp:effectExtent l="9525" t="6985" r="9525" b="1206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09600"/>
                        </a:xfrm>
                        <a:prstGeom prst="rect">
                          <a:avLst/>
                        </a:prstGeom>
                        <a:solidFill>
                          <a:srgbClr val="FFFFFF"/>
                        </a:solidFill>
                        <a:ln w="9525">
                          <a:solidFill>
                            <a:srgbClr val="000000"/>
                          </a:solidFill>
                          <a:miter lim="800000"/>
                          <a:headEnd/>
                          <a:tailEnd/>
                        </a:ln>
                      </wps:spPr>
                      <wps:txbx>
                        <w:txbxContent>
                          <w:p w:rsidR="00CC1BF8" w:rsidRPr="00D67124" w:rsidRDefault="00CC1BF8" w:rsidP="00447C06">
                            <w:pPr>
                              <w:jc w:val="center"/>
                              <w:rPr>
                                <w:rFonts w:ascii="Times New Roman" w:hAnsi="Times New Roman" w:cs="Times New Roman"/>
                                <w:sz w:val="16"/>
                                <w:szCs w:val="16"/>
                              </w:rPr>
                            </w:pPr>
                            <w:r>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5ACC8" id="Text Box 17" o:spid="_x0000_s1034" type="#_x0000_t202" style="position:absolute;left:0;text-align:left;margin-left:-259.05pt;margin-top:21.85pt;width:69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">
                <v:textbox>
                  <w:txbxContent>
                    <w:p w:rsidR="00CC1BF8" w:rsidRPr="00D67124" w:rsidRDefault="00CC1BF8" w:rsidP="00447C06">
                      <w:pPr>
                        <w:jc w:val="center"/>
                        <w:rPr>
                          <w:rFonts w:ascii="Times New Roman" w:hAnsi="Times New Roman" w:cs="Times New Roman"/>
                          <w:sz w:val="16"/>
                          <w:szCs w:val="16"/>
                        </w:rPr>
                      </w:pPr>
                      <w:r>
                        <w:rPr>
                          <w:rFonts w:ascii="Times New Roman" w:hAnsi="Times New Roman" w:cs="Times New Roman"/>
                          <w:sz w:val="16"/>
                          <w:szCs w:val="16"/>
                        </w:rPr>
                        <w:t xml:space="preserve"> </w:t>
                      </w:r>
                    </w:p>
                  </w:txbxContent>
                </v:textbox>
              </v:shape>
            </w:pict>
          </mc:Fallback>
        </mc:AlternateContent>
      </w:r>
    </w:p>
    <w:p w:rsidR="00447C06" w:rsidRPr="00F96C89" w:rsidRDefault="00447C06" w:rsidP="00447C06">
      <w:pPr>
        <w:spacing w:after="0" w:line="240" w:lineRule="auto"/>
        <w:jc w:val="center"/>
        <w:rPr>
          <w:rFonts w:ascii="Times New Roman" w:eastAsia="Times New Roman" w:hAnsi="Times New Roman" w:cs="Times New Roman"/>
          <w:sz w:val="18"/>
          <w:szCs w:val="18"/>
          <w:lang w:eastAsia="ru-RU"/>
        </w:rPr>
      </w:pPr>
    </w:p>
    <w:p w:rsidR="00447C06" w:rsidRPr="00F96C89" w:rsidRDefault="004703F3" w:rsidP="00447C06">
      <w:pPr>
        <w:spacing w:after="0" w:line="240" w:lineRule="auto"/>
        <w:jc w:val="center"/>
        <w:rPr>
          <w:rFonts w:ascii="Times New Roman" w:eastAsia="Times New Roman" w:hAnsi="Times New Roman" w:cs="Times New Roman"/>
          <w:sz w:val="18"/>
          <w:szCs w:val="18"/>
          <w:lang w:eastAsia="ru-RU"/>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84864" behindDoc="0" locked="0" layoutInCell="1" allowOverlap="1" wp14:anchorId="234FB952" wp14:editId="448555EE">
                <wp:simplePos x="0" y="0"/>
                <wp:positionH relativeFrom="column">
                  <wp:posOffset>3218265</wp:posOffset>
                </wp:positionH>
                <wp:positionV relativeFrom="paragraph">
                  <wp:posOffset>101505</wp:posOffset>
                </wp:positionV>
                <wp:extent cx="252000" cy="993600"/>
                <wp:effectExtent l="57150" t="0" r="34290" b="54610"/>
                <wp:wrapNone/>
                <wp:docPr id="16"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2000" cy="993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FCD3E6" id="AutoShape 27" o:spid="_x0000_s1026" type="#_x0000_t32" style="position:absolute;margin-left:253.4pt;margin-top:8pt;width:19.85pt;height:78.2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">
                <v:stroke endarrow="block"/>
              </v:shape>
            </w:pict>
          </mc:Fallback>
        </mc:AlternateContent>
      </w: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87936" behindDoc="0" locked="0" layoutInCell="1" allowOverlap="1" wp14:anchorId="4A3E6ED1" wp14:editId="582E1C38">
                <wp:simplePos x="0" y="0"/>
                <wp:positionH relativeFrom="column">
                  <wp:posOffset>5192395</wp:posOffset>
                </wp:positionH>
                <wp:positionV relativeFrom="paragraph">
                  <wp:posOffset>81280</wp:posOffset>
                </wp:positionV>
                <wp:extent cx="323850" cy="838200"/>
                <wp:effectExtent l="0" t="0" r="57150" b="57150"/>
                <wp:wrapNone/>
                <wp:docPr id="15"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838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C1692" id="AutoShape 30" o:spid="_x0000_s1026" type="#_x0000_t32" style="position:absolute;margin-left:408.85pt;margin-top:6.4pt;width:25.5pt;height:6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">
                <v:stroke endarrow="block"/>
              </v:shape>
            </w:pict>
          </mc:Fallback>
        </mc:AlternateContent>
      </w:r>
    </w:p>
    <w:p w:rsidR="00447C06" w:rsidRPr="00F96C89" w:rsidRDefault="00AD2CEC" w:rsidP="00447C06">
      <w:pPr>
        <w:spacing w:after="0" w:line="240" w:lineRule="auto"/>
        <w:jc w:val="center"/>
        <w:rPr>
          <w:rFonts w:ascii="Times New Roman" w:eastAsia="Times New Roman" w:hAnsi="Times New Roman" w:cs="Times New Roman"/>
          <w:sz w:val="18"/>
          <w:szCs w:val="18"/>
          <w:lang w:eastAsia="ru-RU"/>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82816" behindDoc="0" locked="0" layoutInCell="1" allowOverlap="1" wp14:anchorId="7CA0164B" wp14:editId="24842E90">
                <wp:simplePos x="0" y="0"/>
                <wp:positionH relativeFrom="column">
                  <wp:posOffset>1094105</wp:posOffset>
                </wp:positionH>
                <wp:positionV relativeFrom="paragraph">
                  <wp:posOffset>99060</wp:posOffset>
                </wp:positionV>
                <wp:extent cx="219710" cy="490220"/>
                <wp:effectExtent l="38100" t="0" r="27940" b="62230"/>
                <wp:wrapNone/>
                <wp:docPr id="13"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710" cy="490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93D1E" id="AutoShape 25" o:spid="_x0000_s1026" type="#_x0000_t32" style="position:absolute;margin-left:86.15pt;margin-top:7.8pt;width:17.3pt;height:38.6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">
                <v:stroke endarrow="block"/>
              </v:shape>
            </w:pict>
          </mc:Fallback>
        </mc:AlternateContent>
      </w:r>
      <w:r w:rsidR="004703F3"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85888" behindDoc="0" locked="0" layoutInCell="1" allowOverlap="1" wp14:anchorId="6D0F821C" wp14:editId="06FF6E2D">
                <wp:simplePos x="0" y="0"/>
                <wp:positionH relativeFrom="column">
                  <wp:posOffset>3477260</wp:posOffset>
                </wp:positionH>
                <wp:positionV relativeFrom="paragraph">
                  <wp:posOffset>27305</wp:posOffset>
                </wp:positionV>
                <wp:extent cx="695325" cy="771525"/>
                <wp:effectExtent l="0" t="0" r="66675" b="47625"/>
                <wp:wrapNone/>
                <wp:docPr id="18"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C18A3" id="AutoShape 28" o:spid="_x0000_s1026" type="#_x0000_t32" style="position:absolute;margin-left:273.8pt;margin-top:2.15pt;width:54.75pt;height:60.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">
                <v:stroke endarrow="block"/>
              </v:shape>
            </w:pict>
          </mc:Fallback>
        </mc:AlternateContent>
      </w:r>
    </w:p>
    <w:p w:rsidR="00447C06" w:rsidRPr="00F96C89" w:rsidRDefault="00447C06" w:rsidP="00447C06">
      <w:pPr>
        <w:spacing w:after="0" w:line="240" w:lineRule="auto"/>
        <w:jc w:val="center"/>
        <w:rPr>
          <w:rFonts w:ascii="Times New Roman" w:eastAsia="Times New Roman" w:hAnsi="Times New Roman" w:cs="Times New Roman"/>
          <w:sz w:val="18"/>
          <w:szCs w:val="18"/>
          <w:lang w:eastAsia="ru-RU"/>
        </w:rPr>
      </w:pPr>
    </w:p>
    <w:p w:rsidR="00447C06" w:rsidRPr="00F96C89" w:rsidRDefault="00A00074" w:rsidP="00447C06">
      <w:pPr>
        <w:spacing w:after="0" w:line="240" w:lineRule="auto"/>
        <w:jc w:val="center"/>
        <w:rPr>
          <w:rFonts w:ascii="Times New Roman" w:eastAsia="Times New Roman" w:hAnsi="Times New Roman" w:cs="Times New Roman"/>
          <w:sz w:val="24"/>
          <w:szCs w:val="24"/>
          <w:lang w:eastAsia="ru-RU"/>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9744" behindDoc="0" locked="0" layoutInCell="1" allowOverlap="1" wp14:anchorId="7E96A561" wp14:editId="745385C0">
                <wp:simplePos x="0" y="0"/>
                <wp:positionH relativeFrom="column">
                  <wp:posOffset>7644765</wp:posOffset>
                </wp:positionH>
                <wp:positionV relativeFrom="paragraph">
                  <wp:posOffset>320675</wp:posOffset>
                </wp:positionV>
                <wp:extent cx="57150" cy="590550"/>
                <wp:effectExtent l="0" t="0" r="19050" b="19050"/>
                <wp:wrapNone/>
                <wp:docPr id="1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7150" cy="590550"/>
                        </a:xfrm>
                        <a:prstGeom prst="rect">
                          <a:avLst/>
                        </a:prstGeom>
                        <a:solidFill>
                          <a:srgbClr val="FFFFFF"/>
                        </a:solidFill>
                        <a:ln w="9525">
                          <a:solidFill>
                            <a:srgbClr val="000000"/>
                          </a:solidFill>
                          <a:miter lim="800000"/>
                          <a:headEnd/>
                          <a:tailEnd/>
                        </a:ln>
                      </wps:spPr>
                      <wps:txbx>
                        <w:txbxContent>
                          <w:p w:rsidR="00CC1BF8" w:rsidRPr="00D67124" w:rsidRDefault="00CC1BF8" w:rsidP="00447C06">
                            <w:pPr>
                              <w:rPr>
                                <w:rFonts w:ascii="Times New Roman" w:hAnsi="Times New Roman" w:cs="Times New Roman"/>
                                <w:sz w:val="16"/>
                                <w:szCs w:val="16"/>
                              </w:rPr>
                            </w:pPr>
                            <w:r>
                              <w:rPr>
                                <w:rFonts w:ascii="Times New Roman" w:hAnsi="Times New Roman" w:cs="Times New Roman"/>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96A561" id="Text Box 22" o:spid="_x0000_s1035" type="#_x0000_t202" style="position:absolute;left:0;text-align:left;margin-left:601.95pt;margin-top:25.25pt;width:4.5pt;height:46.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">
                <v:textbox>
                  <w:txbxContent>
                    <w:p w:rsidR="00CC1BF8" w:rsidRPr="00D67124" w:rsidRDefault="00CC1BF8" w:rsidP="00447C06">
                      <w:pPr>
                        <w:rPr>
                          <w:rFonts w:ascii="Times New Roman" w:hAnsi="Times New Roman" w:cs="Times New Roman"/>
                          <w:sz w:val="16"/>
                          <w:szCs w:val="16"/>
                        </w:rPr>
                      </w:pPr>
                      <w:r>
                        <w:rPr>
                          <w:rFonts w:ascii="Times New Roman" w:hAnsi="Times New Roman" w:cs="Times New Roman"/>
                          <w:sz w:val="16"/>
                          <w:szCs w:val="16"/>
                        </w:rPr>
                        <w:t xml:space="preserve"> </w:t>
                      </w:r>
                    </w:p>
                  </w:txbxContent>
                </v:textbox>
              </v:shape>
            </w:pict>
          </mc:Fallback>
        </mc:AlternateContent>
      </w:r>
    </w:p>
    <w:p w:rsidR="00447C06" w:rsidRPr="00F96C89" w:rsidRDefault="00447C06" w:rsidP="00447C06">
      <w:pPr>
        <w:spacing w:after="0" w:line="240" w:lineRule="auto"/>
        <w:jc w:val="center"/>
        <w:rPr>
          <w:rFonts w:ascii="Times New Roman" w:eastAsia="Times New Roman" w:hAnsi="Times New Roman" w:cs="Times New Roman"/>
          <w:sz w:val="24"/>
          <w:szCs w:val="24"/>
          <w:lang w:eastAsia="ru-RU"/>
        </w:rPr>
      </w:pPr>
    </w:p>
    <w:p w:rsidR="00447C06" w:rsidRPr="00BB3A4F" w:rsidRDefault="00AD2CEC" w:rsidP="00447C06">
      <w:pPr>
        <w:spacing w:after="0" w:line="240" w:lineRule="auto"/>
        <w:jc w:val="center"/>
        <w:rPr>
          <w:rFonts w:ascii="Times New Roman" w:eastAsia="Times New Roman" w:hAnsi="Times New Roman" w:cs="Times New Roman"/>
          <w:sz w:val="24"/>
          <w:szCs w:val="24"/>
          <w:lang w:eastAsia="ru-RU"/>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5648" behindDoc="0" locked="0" layoutInCell="1" allowOverlap="1" wp14:anchorId="1D24CCA7" wp14:editId="27CBE761">
                <wp:simplePos x="0" y="0"/>
                <wp:positionH relativeFrom="column">
                  <wp:posOffset>28575</wp:posOffset>
                </wp:positionH>
                <wp:positionV relativeFrom="paragraph">
                  <wp:posOffset>41910</wp:posOffset>
                </wp:positionV>
                <wp:extent cx="1285875" cy="609600"/>
                <wp:effectExtent l="0" t="0" r="28575" b="1905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09600"/>
                        </a:xfrm>
                        <a:prstGeom prst="rect">
                          <a:avLst/>
                        </a:prstGeom>
                        <a:solidFill>
                          <a:srgbClr val="FFFFFF"/>
                        </a:solidFill>
                        <a:ln w="9525">
                          <a:solidFill>
                            <a:srgbClr val="000000"/>
                          </a:solidFill>
                          <a:miter lim="800000"/>
                          <a:headEnd/>
                          <a:tailEnd/>
                        </a:ln>
                      </wps:spPr>
                      <wps:txbx>
                        <w:txbxContent>
                          <w:p w:rsidR="00CC1BF8" w:rsidRPr="00D67124" w:rsidRDefault="00CC1BF8" w:rsidP="00447C06">
                            <w:pPr>
                              <w:rPr>
                                <w:rFonts w:ascii="Times New Roman" w:hAnsi="Times New Roman" w:cs="Times New Roman"/>
                                <w:sz w:val="16"/>
                                <w:szCs w:val="16"/>
                              </w:rPr>
                            </w:pPr>
                            <w:r>
                              <w:rPr>
                                <w:rFonts w:ascii="Times New Roman" w:hAnsi="Times New Roman" w:cs="Times New Roman"/>
                                <w:sz w:val="16"/>
                                <w:szCs w:val="16"/>
                              </w:rPr>
                              <w:t>Школьные</w:t>
                            </w:r>
                            <w:r w:rsidRPr="00D67124">
                              <w:rPr>
                                <w:rFonts w:ascii="Times New Roman" w:hAnsi="Times New Roman" w:cs="Times New Roman"/>
                                <w:sz w:val="16"/>
                                <w:szCs w:val="16"/>
                              </w:rPr>
                              <w:t xml:space="preserve"> МО и творческие группы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4CCA7" id="Text Box 18" o:spid="_x0000_s1036" type="#_x0000_t202" style="position:absolute;left:0;text-align:left;margin-left:2.25pt;margin-top:3.3pt;width:101.25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">
                <v:textbox>
                  <w:txbxContent>
                    <w:p w:rsidR="00CC1BF8" w:rsidRPr="00D67124" w:rsidRDefault="00CC1BF8" w:rsidP="00447C06">
                      <w:pPr>
                        <w:rPr>
                          <w:rFonts w:ascii="Times New Roman" w:hAnsi="Times New Roman" w:cs="Times New Roman"/>
                          <w:sz w:val="16"/>
                          <w:szCs w:val="16"/>
                        </w:rPr>
                      </w:pPr>
                      <w:r>
                        <w:rPr>
                          <w:rFonts w:ascii="Times New Roman" w:hAnsi="Times New Roman" w:cs="Times New Roman"/>
                          <w:sz w:val="16"/>
                          <w:szCs w:val="16"/>
                        </w:rPr>
                        <w:t>Школьные</w:t>
                      </w:r>
                      <w:r w:rsidRPr="00D67124">
                        <w:rPr>
                          <w:rFonts w:ascii="Times New Roman" w:hAnsi="Times New Roman" w:cs="Times New Roman"/>
                          <w:sz w:val="16"/>
                          <w:szCs w:val="16"/>
                        </w:rPr>
                        <w:t xml:space="preserve"> МО и творческие группы</w:t>
                      </w:r>
                    </w:p>
                  </w:txbxContent>
                </v:textbox>
              </v:shape>
            </w:pict>
          </mc:Fallback>
        </mc:AlternateContent>
      </w:r>
    </w:p>
    <w:p w:rsidR="00447C06" w:rsidRPr="00BB3A4F" w:rsidRDefault="004703F3" w:rsidP="00447C06">
      <w:pPr>
        <w:spacing w:after="0" w:line="240" w:lineRule="auto"/>
        <w:rPr>
          <w:rFonts w:ascii="Times New Roman" w:eastAsia="Times New Roman" w:hAnsi="Times New Roman" w:cs="Times New Roman"/>
          <w:sz w:val="24"/>
          <w:szCs w:val="24"/>
          <w:lang w:eastAsia="ru-RU"/>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8720" behindDoc="0" locked="0" layoutInCell="1" allowOverlap="1" wp14:anchorId="16C30CEE" wp14:editId="53D3B9C9">
                <wp:simplePos x="0" y="0"/>
                <wp:positionH relativeFrom="column">
                  <wp:posOffset>3506470</wp:posOffset>
                </wp:positionH>
                <wp:positionV relativeFrom="paragraph">
                  <wp:posOffset>28575</wp:posOffset>
                </wp:positionV>
                <wp:extent cx="1009650" cy="561975"/>
                <wp:effectExtent l="0" t="0" r="19050" b="28575"/>
                <wp:wrapNone/>
                <wp:docPr id="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61975"/>
                        </a:xfrm>
                        <a:prstGeom prst="rect">
                          <a:avLst/>
                        </a:prstGeom>
                        <a:solidFill>
                          <a:srgbClr val="FFFFFF"/>
                        </a:solidFill>
                        <a:ln w="9525">
                          <a:solidFill>
                            <a:srgbClr val="000000"/>
                          </a:solidFill>
                          <a:miter lim="800000"/>
                          <a:headEnd/>
                          <a:tailEnd/>
                        </a:ln>
                      </wps:spPr>
                      <wps:txbx>
                        <w:txbxContent>
                          <w:p w:rsidR="00CC1BF8" w:rsidRPr="00D67124" w:rsidRDefault="00CC1BF8" w:rsidP="00447C06">
                            <w:pPr>
                              <w:rPr>
                                <w:rFonts w:ascii="Times New Roman" w:hAnsi="Times New Roman" w:cs="Times New Roman"/>
                                <w:sz w:val="16"/>
                                <w:szCs w:val="16"/>
                              </w:rPr>
                            </w:pPr>
                            <w:r w:rsidRPr="00D67124">
                              <w:rPr>
                                <w:rFonts w:ascii="Times New Roman" w:hAnsi="Times New Roman" w:cs="Times New Roman"/>
                                <w:sz w:val="16"/>
                                <w:szCs w:val="16"/>
                              </w:rPr>
                              <w:t>Совет старшеклассников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30CEE" id="Text Box 21" o:spid="_x0000_s1037" type="#_x0000_t202" style="position:absolute;margin-left:276.1pt;margin-top:2.25pt;width:79.5pt;height:4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">
                <v:textbox>
                  <w:txbxContent>
                    <w:p w:rsidR="00CC1BF8" w:rsidRPr="00D67124" w:rsidRDefault="00CC1BF8" w:rsidP="00447C06">
                      <w:pPr>
                        <w:rPr>
                          <w:rFonts w:ascii="Times New Roman" w:hAnsi="Times New Roman" w:cs="Times New Roman"/>
                          <w:sz w:val="16"/>
                          <w:szCs w:val="16"/>
                        </w:rPr>
                      </w:pPr>
                      <w:r w:rsidRPr="00D67124">
                        <w:rPr>
                          <w:rFonts w:ascii="Times New Roman" w:hAnsi="Times New Roman" w:cs="Times New Roman"/>
                          <w:sz w:val="16"/>
                          <w:szCs w:val="16"/>
                        </w:rPr>
                        <w:t>Совет старшеклассников</w:t>
                      </w:r>
                    </w:p>
                  </w:txbxContent>
                </v:textbox>
              </v:shape>
            </w:pict>
          </mc:Fallback>
        </mc:AlternateContent>
      </w: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80768" behindDoc="0" locked="0" layoutInCell="1" allowOverlap="1" wp14:anchorId="7C8B3E1D" wp14:editId="04DAE689">
                <wp:simplePos x="0" y="0"/>
                <wp:positionH relativeFrom="column">
                  <wp:posOffset>4906645</wp:posOffset>
                </wp:positionH>
                <wp:positionV relativeFrom="paragraph">
                  <wp:posOffset>18415</wp:posOffset>
                </wp:positionV>
                <wp:extent cx="1009650" cy="514350"/>
                <wp:effectExtent l="0" t="0" r="19050" b="1905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514350"/>
                        </a:xfrm>
                        <a:prstGeom prst="rect">
                          <a:avLst/>
                        </a:prstGeom>
                        <a:solidFill>
                          <a:srgbClr val="FFFFFF"/>
                        </a:solidFill>
                        <a:ln w="9525">
                          <a:solidFill>
                            <a:srgbClr val="000000"/>
                          </a:solidFill>
                          <a:miter lim="800000"/>
                          <a:headEnd/>
                          <a:tailEnd/>
                        </a:ln>
                      </wps:spPr>
                      <wps:txbx>
                        <w:txbxContent>
                          <w:p w:rsidR="00CC1BF8" w:rsidRPr="00D67124" w:rsidRDefault="00CC1BF8" w:rsidP="00447C06">
                            <w:pPr>
                              <w:rPr>
                                <w:rFonts w:ascii="Times New Roman" w:hAnsi="Times New Roman" w:cs="Times New Roman"/>
                                <w:sz w:val="16"/>
                                <w:szCs w:val="16"/>
                              </w:rPr>
                            </w:pPr>
                            <w:r w:rsidRPr="00D67124">
                              <w:rPr>
                                <w:rFonts w:ascii="Times New Roman" w:hAnsi="Times New Roman" w:cs="Times New Roman"/>
                                <w:sz w:val="16"/>
                                <w:szCs w:val="16"/>
                              </w:rPr>
                              <w:t>техперсонал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3E1D" id="Text Box 23" o:spid="_x0000_s1038" type="#_x0000_t202" style="position:absolute;margin-left:386.35pt;margin-top:1.45pt;width:79.5pt;height:4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">
                <v:textbox>
                  <w:txbxContent>
                    <w:p w:rsidR="00CC1BF8" w:rsidRPr="00D67124" w:rsidRDefault="00CC1BF8" w:rsidP="00447C06">
                      <w:pPr>
                        <w:rPr>
                          <w:rFonts w:ascii="Times New Roman" w:hAnsi="Times New Roman" w:cs="Times New Roman"/>
                          <w:sz w:val="16"/>
                          <w:szCs w:val="16"/>
                        </w:rPr>
                      </w:pPr>
                      <w:r w:rsidRPr="00D67124">
                        <w:rPr>
                          <w:rFonts w:ascii="Times New Roman" w:hAnsi="Times New Roman" w:cs="Times New Roman"/>
                          <w:sz w:val="16"/>
                          <w:szCs w:val="16"/>
                        </w:rPr>
                        <w:t>техперсонал</w:t>
                      </w:r>
                    </w:p>
                  </w:txbxContent>
                </v:textbox>
              </v:shape>
            </w:pict>
          </mc:Fallback>
        </mc:AlternateContent>
      </w:r>
    </w:p>
    <w:p w:rsidR="004703F3" w:rsidRDefault="004703F3" w:rsidP="00447C06">
      <w:pPr>
        <w:spacing w:after="0"/>
        <w:ind w:firstLine="426"/>
        <w:jc w:val="both"/>
        <w:rPr>
          <w:rFonts w:ascii="Times New Roman" w:hAnsi="Times New Roman" w:cs="Times New Roman"/>
          <w:sz w:val="24"/>
          <w:szCs w:val="24"/>
        </w:rPr>
      </w:pPr>
      <w:r w:rsidRPr="00F96C89">
        <w:rPr>
          <w:rFonts w:ascii="Times New Roman" w:eastAsia="Times New Roman" w:hAnsi="Times New Roman" w:cs="Times New Roman"/>
          <w:noProof/>
          <w:sz w:val="18"/>
          <w:szCs w:val="18"/>
          <w:lang w:eastAsia="ru-RU"/>
        </w:rPr>
        <mc:AlternateContent>
          <mc:Choice Requires="wps">
            <w:drawing>
              <wp:anchor distT="0" distB="0" distL="114300" distR="114300" simplePos="0" relativeHeight="251677696" behindDoc="0" locked="0" layoutInCell="1" allowOverlap="1" wp14:anchorId="35E0F2E4" wp14:editId="11D2D3FF">
                <wp:simplePos x="0" y="0"/>
                <wp:positionH relativeFrom="column">
                  <wp:posOffset>2566670</wp:posOffset>
                </wp:positionH>
                <wp:positionV relativeFrom="paragraph">
                  <wp:posOffset>-1905</wp:posOffset>
                </wp:positionV>
                <wp:extent cx="942975" cy="561975"/>
                <wp:effectExtent l="0" t="0" r="28575" b="2857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61975"/>
                        </a:xfrm>
                        <a:prstGeom prst="rect">
                          <a:avLst/>
                        </a:prstGeom>
                        <a:solidFill>
                          <a:srgbClr val="FFFFFF"/>
                        </a:solidFill>
                        <a:ln w="9525">
                          <a:solidFill>
                            <a:srgbClr val="000000"/>
                          </a:solidFill>
                          <a:miter lim="800000"/>
                          <a:headEnd/>
                          <a:tailEnd/>
                        </a:ln>
                      </wps:spPr>
                      <wps:txbx>
                        <w:txbxContent>
                          <w:p w:rsidR="00CC1BF8" w:rsidRPr="00D67124" w:rsidRDefault="00CC1BF8" w:rsidP="00447C06">
                            <w:pPr>
                              <w:rPr>
                                <w:rFonts w:ascii="Times New Roman" w:hAnsi="Times New Roman" w:cs="Times New Roman"/>
                                <w:sz w:val="16"/>
                                <w:szCs w:val="16"/>
                              </w:rPr>
                            </w:pPr>
                            <w:r w:rsidRPr="00D67124">
                              <w:rPr>
                                <w:rFonts w:ascii="Times New Roman" w:hAnsi="Times New Roman" w:cs="Times New Roman"/>
                                <w:sz w:val="16"/>
                                <w:szCs w:val="16"/>
                              </w:rPr>
                              <w:t>Социально-психологическая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0F2E4" id="Text Box 20" o:spid="_x0000_s1039" type="#_x0000_t202" style="position:absolute;left:0;text-align:left;margin-left:202.1pt;margin-top:-.15pt;width:74.2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">
                <v:textbox>
                  <w:txbxContent>
                    <w:p w:rsidR="00CC1BF8" w:rsidRPr="00D67124" w:rsidRDefault="00CC1BF8" w:rsidP="00447C06">
                      <w:pPr>
                        <w:rPr>
                          <w:rFonts w:ascii="Times New Roman" w:hAnsi="Times New Roman" w:cs="Times New Roman"/>
                          <w:sz w:val="16"/>
                          <w:szCs w:val="16"/>
                        </w:rPr>
                      </w:pPr>
                      <w:r w:rsidRPr="00D67124">
                        <w:rPr>
                          <w:rFonts w:ascii="Times New Roman" w:hAnsi="Times New Roman" w:cs="Times New Roman"/>
                          <w:sz w:val="16"/>
                          <w:szCs w:val="16"/>
                        </w:rPr>
                        <w:t>Социально-психологическая служба</w:t>
                      </w:r>
                    </w:p>
                  </w:txbxContent>
                </v:textbox>
              </v:shape>
            </w:pict>
          </mc:Fallback>
        </mc:AlternateContent>
      </w:r>
    </w:p>
    <w:p w:rsidR="004703F3" w:rsidRDefault="004703F3" w:rsidP="00447C06">
      <w:pPr>
        <w:spacing w:after="0"/>
        <w:ind w:firstLine="426"/>
        <w:jc w:val="both"/>
        <w:rPr>
          <w:rFonts w:ascii="Times New Roman" w:hAnsi="Times New Roman" w:cs="Times New Roman"/>
          <w:sz w:val="24"/>
          <w:szCs w:val="24"/>
        </w:rPr>
      </w:pPr>
    </w:p>
    <w:p w:rsidR="00447C06" w:rsidRDefault="00447C06" w:rsidP="00447C06">
      <w:pPr>
        <w:spacing w:after="0"/>
        <w:ind w:firstLine="426"/>
        <w:jc w:val="both"/>
        <w:rPr>
          <w:rFonts w:ascii="Times New Roman" w:hAnsi="Times New Roman" w:cs="Times New Roman"/>
          <w:sz w:val="24"/>
          <w:szCs w:val="24"/>
        </w:rPr>
      </w:pPr>
      <w:r w:rsidRPr="00BB3A4F">
        <w:rPr>
          <w:rFonts w:ascii="Times New Roman" w:hAnsi="Times New Roman" w:cs="Times New Roman"/>
          <w:sz w:val="24"/>
          <w:szCs w:val="24"/>
        </w:rPr>
        <w:lastRenderedPageBreak/>
        <w:t>Управление школой осуществляется в соответствии с законодательством  Российской федерации и Уставом школы на основе принципа гласности, открытости, демократии и самоуправления.</w:t>
      </w:r>
    </w:p>
    <w:p w:rsidR="00447C06" w:rsidRPr="00BB3A4F" w:rsidRDefault="000215D8" w:rsidP="000215D8">
      <w:pPr>
        <w:pStyle w:val="ConsPlusNonformat"/>
        <w:ind w:firstLine="426"/>
        <w:jc w:val="both"/>
        <w:rPr>
          <w:rFonts w:ascii="Times New Roman" w:hAnsi="Times New Roman" w:cs="Times New Roman"/>
          <w:sz w:val="24"/>
          <w:szCs w:val="24"/>
        </w:rPr>
      </w:pPr>
      <w:r w:rsidRPr="00FB19F3">
        <w:rPr>
          <w:rFonts w:ascii="Times New Roman" w:hAnsi="Times New Roman" w:cs="Times New Roman"/>
          <w:sz w:val="24"/>
          <w:szCs w:val="24"/>
        </w:rPr>
        <w:t>Органы государственно-общественного управления и самоуправления:</w:t>
      </w:r>
      <w:r w:rsidRPr="000215D8">
        <w:rPr>
          <w:rFonts w:ascii="Times New Roman" w:hAnsi="Times New Roman" w:cs="Times New Roman"/>
          <w:b/>
          <w:sz w:val="24"/>
          <w:szCs w:val="24"/>
        </w:rPr>
        <w:t xml:space="preserve"> </w:t>
      </w:r>
      <w:r w:rsidRPr="000215D8">
        <w:rPr>
          <w:rFonts w:ascii="Times New Roman" w:hAnsi="Times New Roman" w:cs="Times New Roman"/>
          <w:sz w:val="24"/>
          <w:szCs w:val="24"/>
        </w:rPr>
        <w:t>совет родителей, совет обучающихся.</w:t>
      </w:r>
      <w:r>
        <w:rPr>
          <w:rFonts w:ascii="Times New Roman" w:hAnsi="Times New Roman" w:cs="Times New Roman"/>
          <w:sz w:val="24"/>
          <w:szCs w:val="24"/>
        </w:rPr>
        <w:t xml:space="preserve"> </w:t>
      </w:r>
      <w:r w:rsidR="00447C06" w:rsidRPr="00BB3A4F">
        <w:rPr>
          <w:rFonts w:ascii="Times New Roman" w:hAnsi="Times New Roman" w:cs="Times New Roman"/>
          <w:sz w:val="24"/>
          <w:szCs w:val="24"/>
        </w:rPr>
        <w:t xml:space="preserve">Членами Управляющего совета  являются педагоги, родители обучающихся, представители детской организации. </w:t>
      </w:r>
    </w:p>
    <w:p w:rsidR="00447C06" w:rsidRPr="00BB3A4F" w:rsidRDefault="00321ED4" w:rsidP="002819D7">
      <w:pPr>
        <w:spacing w:after="0"/>
        <w:ind w:firstLine="426"/>
        <w:jc w:val="both"/>
        <w:rPr>
          <w:rFonts w:ascii="Times New Roman" w:hAnsi="Times New Roman" w:cs="Times New Roman"/>
          <w:sz w:val="24"/>
          <w:szCs w:val="24"/>
        </w:rPr>
      </w:pPr>
      <w:r>
        <w:rPr>
          <w:rFonts w:ascii="Times New Roman" w:hAnsi="Times New Roman" w:cs="Times New Roman"/>
          <w:sz w:val="24"/>
          <w:szCs w:val="24"/>
        </w:rPr>
        <w:t>Профсоюзная п</w:t>
      </w:r>
      <w:r w:rsidR="00447C06" w:rsidRPr="00BB3A4F">
        <w:rPr>
          <w:rFonts w:ascii="Times New Roman" w:hAnsi="Times New Roman" w:cs="Times New Roman"/>
          <w:sz w:val="24"/>
          <w:szCs w:val="24"/>
        </w:rPr>
        <w:t xml:space="preserve">ервичная организация </w:t>
      </w:r>
      <w:r w:rsidR="00E11D67">
        <w:rPr>
          <w:rFonts w:ascii="Times New Roman" w:hAnsi="Times New Roman" w:cs="Times New Roman"/>
          <w:sz w:val="24"/>
          <w:szCs w:val="24"/>
        </w:rPr>
        <w:t xml:space="preserve"> </w:t>
      </w:r>
      <w:r w:rsidR="00447C06" w:rsidRPr="00BB3A4F">
        <w:rPr>
          <w:rFonts w:ascii="Times New Roman" w:hAnsi="Times New Roman" w:cs="Times New Roman"/>
          <w:sz w:val="24"/>
          <w:szCs w:val="24"/>
        </w:rPr>
        <w:t>школы создана для реализации уставных целей и задач профсоюза по представительству и защите социально-трудовых, профессиональных прав и интересов членов профсоюза на уровне школы, при взаимодействии с органами государственной власти, работодателями и их объединениями, общественными и иными организациями.</w:t>
      </w:r>
    </w:p>
    <w:p w:rsidR="00447C06" w:rsidRPr="00BB3A4F" w:rsidRDefault="00447C06" w:rsidP="002819D7">
      <w:pPr>
        <w:spacing w:after="0"/>
        <w:ind w:firstLine="426"/>
        <w:jc w:val="both"/>
        <w:rPr>
          <w:rFonts w:ascii="Times New Roman" w:hAnsi="Times New Roman" w:cs="Times New Roman"/>
          <w:color w:val="FF0000"/>
          <w:sz w:val="24"/>
          <w:szCs w:val="24"/>
        </w:rPr>
      </w:pPr>
      <w:r w:rsidRPr="00BB3A4F">
        <w:rPr>
          <w:rFonts w:ascii="Times New Roman" w:hAnsi="Times New Roman" w:cs="Times New Roman"/>
          <w:sz w:val="24"/>
          <w:szCs w:val="24"/>
        </w:rPr>
        <w:t>Коллективным органом общественно-профессионального самоуправления является Педагогический Совет. В управление школой включен орг</w:t>
      </w:r>
      <w:r w:rsidR="00177FCE" w:rsidRPr="00BB3A4F">
        <w:rPr>
          <w:rFonts w:ascii="Times New Roman" w:hAnsi="Times New Roman" w:cs="Times New Roman"/>
          <w:sz w:val="24"/>
          <w:szCs w:val="24"/>
        </w:rPr>
        <w:t>ан ученического самоуправления.</w:t>
      </w:r>
    </w:p>
    <w:p w:rsidR="00447C06" w:rsidRPr="00BB3A4F" w:rsidRDefault="00447C06" w:rsidP="002819D7">
      <w:pPr>
        <w:spacing w:after="0"/>
        <w:ind w:firstLine="426"/>
        <w:jc w:val="both"/>
        <w:rPr>
          <w:rFonts w:ascii="Times New Roman" w:hAnsi="Times New Roman" w:cs="Times New Roman"/>
          <w:sz w:val="24"/>
          <w:szCs w:val="24"/>
        </w:rPr>
      </w:pPr>
      <w:r w:rsidRPr="00BB3A4F">
        <w:rPr>
          <w:rFonts w:ascii="Times New Roman" w:hAnsi="Times New Roman" w:cs="Times New Roman"/>
          <w:sz w:val="24"/>
          <w:szCs w:val="24"/>
        </w:rPr>
        <w:t>Непосредственное управление школой осуществляет директор.</w:t>
      </w:r>
    </w:p>
    <w:p w:rsidR="00755453" w:rsidRPr="00BB3A4F" w:rsidRDefault="00755453" w:rsidP="00BB3A4F">
      <w:pPr>
        <w:spacing w:after="0"/>
        <w:rPr>
          <w:rFonts w:ascii="Times New Roman" w:hAnsi="Times New Roman" w:cs="Times New Roman"/>
          <w:b/>
          <w:sz w:val="24"/>
          <w:szCs w:val="24"/>
        </w:rPr>
      </w:pPr>
    </w:p>
    <w:p w:rsidR="0064312D" w:rsidRPr="003E67C1" w:rsidRDefault="00755453" w:rsidP="00755453">
      <w:pPr>
        <w:pStyle w:val="a4"/>
        <w:spacing w:after="0"/>
        <w:jc w:val="center"/>
        <w:rPr>
          <w:rFonts w:ascii="Times New Roman" w:hAnsi="Times New Roman" w:cs="Times New Roman"/>
          <w:b/>
          <w:sz w:val="24"/>
          <w:szCs w:val="24"/>
          <w:u w:val="single"/>
        </w:rPr>
      </w:pPr>
      <w:r w:rsidRPr="003E67C1">
        <w:rPr>
          <w:rFonts w:ascii="Times New Roman" w:hAnsi="Times New Roman" w:cs="Times New Roman"/>
          <w:b/>
          <w:sz w:val="24"/>
          <w:szCs w:val="24"/>
          <w:u w:val="single"/>
          <w:lang w:val="en-US"/>
        </w:rPr>
        <w:t>II</w:t>
      </w:r>
      <w:r w:rsidRPr="003E67C1">
        <w:rPr>
          <w:rFonts w:ascii="Times New Roman" w:hAnsi="Times New Roman" w:cs="Times New Roman"/>
          <w:b/>
          <w:sz w:val="24"/>
          <w:szCs w:val="24"/>
          <w:u w:val="single"/>
        </w:rPr>
        <w:t xml:space="preserve">. </w:t>
      </w:r>
      <w:r w:rsidR="00A22A52" w:rsidRPr="003E67C1">
        <w:rPr>
          <w:rFonts w:ascii="Times New Roman" w:hAnsi="Times New Roman" w:cs="Times New Roman"/>
          <w:b/>
          <w:sz w:val="24"/>
          <w:szCs w:val="24"/>
          <w:u w:val="single"/>
        </w:rPr>
        <w:t>Особен</w:t>
      </w:r>
      <w:r w:rsidR="000C6A45" w:rsidRPr="003E67C1">
        <w:rPr>
          <w:rFonts w:ascii="Times New Roman" w:hAnsi="Times New Roman" w:cs="Times New Roman"/>
          <w:b/>
          <w:sz w:val="24"/>
          <w:szCs w:val="24"/>
          <w:u w:val="single"/>
        </w:rPr>
        <w:t>ности образовательного процесса</w:t>
      </w:r>
    </w:p>
    <w:p w:rsidR="00F84535" w:rsidRPr="00BB3A4F" w:rsidRDefault="00F84535" w:rsidP="00BA4F08">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В школе выделя</w:t>
      </w:r>
      <w:r w:rsidR="00BA4F08" w:rsidRPr="00BB3A4F">
        <w:rPr>
          <w:rFonts w:ascii="Times New Roman" w:hAnsi="Times New Roman" w:cs="Times New Roman"/>
          <w:sz w:val="24"/>
          <w:szCs w:val="24"/>
        </w:rPr>
        <w:t xml:space="preserve">ются </w:t>
      </w:r>
      <w:r w:rsidR="00177FCE" w:rsidRPr="00BB3A4F">
        <w:rPr>
          <w:rFonts w:ascii="Times New Roman" w:hAnsi="Times New Roman" w:cs="Times New Roman"/>
          <w:sz w:val="24"/>
          <w:szCs w:val="24"/>
        </w:rPr>
        <w:t xml:space="preserve">три  </w:t>
      </w:r>
      <w:r w:rsidR="00BA4F08" w:rsidRPr="00BB3A4F">
        <w:rPr>
          <w:rFonts w:ascii="Times New Roman" w:hAnsi="Times New Roman" w:cs="Times New Roman"/>
          <w:sz w:val="24"/>
          <w:szCs w:val="24"/>
        </w:rPr>
        <w:t xml:space="preserve"> уровня образования:</w:t>
      </w:r>
    </w:p>
    <w:p w:rsidR="00F84535" w:rsidRPr="00BB3A4F" w:rsidRDefault="005F594A" w:rsidP="00C43085">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w:t>
      </w:r>
      <w:r w:rsidR="00F84535" w:rsidRPr="00BB3A4F">
        <w:rPr>
          <w:rFonts w:ascii="Times New Roman" w:hAnsi="Times New Roman" w:cs="Times New Roman"/>
          <w:sz w:val="24"/>
          <w:szCs w:val="24"/>
        </w:rPr>
        <w:t>начальное об</w:t>
      </w:r>
      <w:r w:rsidR="00E77028" w:rsidRPr="00BB3A4F">
        <w:rPr>
          <w:rFonts w:ascii="Times New Roman" w:hAnsi="Times New Roman" w:cs="Times New Roman"/>
          <w:sz w:val="24"/>
          <w:szCs w:val="24"/>
        </w:rPr>
        <w:t>щее образование – 1-4 классы (</w:t>
      </w:r>
      <w:r w:rsidR="00AD2CEC">
        <w:rPr>
          <w:rFonts w:ascii="Times New Roman" w:hAnsi="Times New Roman" w:cs="Times New Roman"/>
          <w:sz w:val="24"/>
          <w:szCs w:val="24"/>
        </w:rPr>
        <w:t>___</w:t>
      </w:r>
      <w:r w:rsidR="00F84535" w:rsidRPr="00BB3A4F">
        <w:rPr>
          <w:rFonts w:ascii="Times New Roman" w:hAnsi="Times New Roman" w:cs="Times New Roman"/>
          <w:sz w:val="24"/>
          <w:szCs w:val="24"/>
        </w:rPr>
        <w:t>обучающихся);</w:t>
      </w:r>
    </w:p>
    <w:p w:rsidR="00F84535" w:rsidRPr="00BB3A4F" w:rsidRDefault="005F594A" w:rsidP="00C43085">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w:t>
      </w:r>
      <w:r w:rsidR="00F84535" w:rsidRPr="00BB3A4F">
        <w:rPr>
          <w:rFonts w:ascii="Times New Roman" w:hAnsi="Times New Roman" w:cs="Times New Roman"/>
          <w:sz w:val="24"/>
          <w:szCs w:val="24"/>
        </w:rPr>
        <w:t>основное общее образование – 5-9 классы (</w:t>
      </w:r>
      <w:r w:rsidR="00AD2CEC">
        <w:rPr>
          <w:rFonts w:ascii="Times New Roman" w:hAnsi="Times New Roman" w:cs="Times New Roman"/>
          <w:sz w:val="24"/>
          <w:szCs w:val="24"/>
        </w:rPr>
        <w:t>___</w:t>
      </w:r>
      <w:r w:rsidR="00F84535" w:rsidRPr="00BB3A4F">
        <w:rPr>
          <w:rFonts w:ascii="Times New Roman" w:hAnsi="Times New Roman" w:cs="Times New Roman"/>
          <w:sz w:val="24"/>
          <w:szCs w:val="24"/>
        </w:rPr>
        <w:t>обучающихся);</w:t>
      </w:r>
    </w:p>
    <w:p w:rsidR="00F84535" w:rsidRDefault="005F594A" w:rsidP="00C43085">
      <w:pPr>
        <w:spacing w:after="0"/>
        <w:ind w:firstLine="567"/>
        <w:jc w:val="both"/>
        <w:rPr>
          <w:rFonts w:ascii="Times New Roman" w:hAnsi="Times New Roman" w:cs="Times New Roman"/>
          <w:sz w:val="24"/>
          <w:szCs w:val="24"/>
        </w:rPr>
      </w:pPr>
      <w:r w:rsidRPr="00BB3A4F">
        <w:rPr>
          <w:rFonts w:ascii="Times New Roman" w:hAnsi="Times New Roman" w:cs="Times New Roman"/>
          <w:sz w:val="24"/>
          <w:szCs w:val="24"/>
        </w:rPr>
        <w:t>-</w:t>
      </w:r>
      <w:r w:rsidR="00F84535" w:rsidRPr="00BB3A4F">
        <w:rPr>
          <w:rFonts w:ascii="Times New Roman" w:hAnsi="Times New Roman" w:cs="Times New Roman"/>
          <w:sz w:val="24"/>
          <w:szCs w:val="24"/>
        </w:rPr>
        <w:t>среднее общее образование –</w:t>
      </w:r>
      <w:r w:rsidR="007306D0">
        <w:rPr>
          <w:rFonts w:ascii="Times New Roman" w:hAnsi="Times New Roman" w:cs="Times New Roman"/>
          <w:sz w:val="24"/>
          <w:szCs w:val="24"/>
        </w:rPr>
        <w:t>10-</w:t>
      </w:r>
      <w:r w:rsidR="000D6080" w:rsidRPr="00BB3A4F">
        <w:rPr>
          <w:rFonts w:ascii="Times New Roman" w:hAnsi="Times New Roman" w:cs="Times New Roman"/>
          <w:sz w:val="24"/>
          <w:szCs w:val="24"/>
        </w:rPr>
        <w:t>11 класс (</w:t>
      </w:r>
      <w:r w:rsidR="00AD2CEC">
        <w:rPr>
          <w:rFonts w:ascii="Times New Roman" w:hAnsi="Times New Roman" w:cs="Times New Roman"/>
          <w:sz w:val="24"/>
          <w:szCs w:val="24"/>
        </w:rPr>
        <w:t>___</w:t>
      </w:r>
      <w:r w:rsidR="00F84535" w:rsidRPr="00BB3A4F">
        <w:rPr>
          <w:rFonts w:ascii="Times New Roman" w:hAnsi="Times New Roman" w:cs="Times New Roman"/>
          <w:sz w:val="24"/>
          <w:szCs w:val="24"/>
        </w:rPr>
        <w:t>обучающихся).</w:t>
      </w:r>
    </w:p>
    <w:p w:rsidR="00AD2CEC" w:rsidRPr="00BB3A4F" w:rsidRDefault="00AD2CEC" w:rsidP="00C43085">
      <w:pPr>
        <w:spacing w:after="0"/>
        <w:ind w:firstLine="567"/>
        <w:jc w:val="both"/>
        <w:rPr>
          <w:rFonts w:ascii="Times New Roman" w:hAnsi="Times New Roman" w:cs="Times New Roman"/>
          <w:sz w:val="24"/>
          <w:szCs w:val="24"/>
        </w:rPr>
      </w:pPr>
    </w:p>
    <w:p w:rsidR="00321ED4" w:rsidRPr="001940F3" w:rsidRDefault="00321ED4" w:rsidP="002819D7">
      <w:pPr>
        <w:pStyle w:val="afe"/>
        <w:ind w:firstLine="567"/>
        <w:jc w:val="both"/>
        <w:rPr>
          <w:rFonts w:ascii="Times New Roman" w:hAnsi="Times New Roman"/>
          <w:sz w:val="24"/>
          <w:szCs w:val="24"/>
        </w:rPr>
      </w:pPr>
      <w:r w:rsidRPr="002819D7">
        <w:rPr>
          <w:rFonts w:ascii="Times New Roman" w:hAnsi="Times New Roman"/>
          <w:sz w:val="24"/>
          <w:szCs w:val="24"/>
        </w:rPr>
        <w:t>Реализация прав детей на обучение на родном   языке и изучение родного языка</w:t>
      </w:r>
      <w:r w:rsidR="002819D7">
        <w:rPr>
          <w:rFonts w:ascii="Times New Roman" w:hAnsi="Times New Roman"/>
          <w:sz w:val="24"/>
          <w:szCs w:val="24"/>
        </w:rPr>
        <w:t>-</w:t>
      </w:r>
      <w:r w:rsidRPr="001940F3">
        <w:rPr>
          <w:rFonts w:ascii="Times New Roman" w:hAnsi="Times New Roman"/>
          <w:sz w:val="24"/>
          <w:szCs w:val="24"/>
        </w:rPr>
        <w:t xml:space="preserve"> образовательная деятельность в школе осуществляется на государственном языке Российской Федерации.</w:t>
      </w:r>
    </w:p>
    <w:p w:rsidR="00321ED4" w:rsidRDefault="00321ED4" w:rsidP="002819D7">
      <w:pPr>
        <w:pStyle w:val="afe"/>
        <w:ind w:firstLine="567"/>
        <w:jc w:val="both"/>
        <w:rPr>
          <w:rFonts w:ascii="Times New Roman" w:hAnsi="Times New Roman"/>
          <w:sz w:val="24"/>
          <w:szCs w:val="24"/>
        </w:rPr>
      </w:pPr>
      <w:r w:rsidRPr="001940F3">
        <w:rPr>
          <w:rFonts w:ascii="Times New Roman" w:hAnsi="Times New Roman"/>
          <w:sz w:val="24"/>
          <w:szCs w:val="24"/>
        </w:rPr>
        <w:t xml:space="preserve">Изучение родного языка входит в учебные планы основных образовательных программ общего образования. </w:t>
      </w:r>
    </w:p>
    <w:p w:rsidR="00AD2CEC" w:rsidRPr="001940F3" w:rsidRDefault="00AD2CEC" w:rsidP="002819D7">
      <w:pPr>
        <w:pStyle w:val="afe"/>
        <w:ind w:firstLine="567"/>
        <w:jc w:val="both"/>
        <w:rPr>
          <w:rFonts w:ascii="Times New Roman" w:hAnsi="Times New Roman"/>
          <w:sz w:val="24"/>
          <w:szCs w:val="24"/>
        </w:rPr>
      </w:pPr>
    </w:p>
    <w:p w:rsidR="006A0ACE" w:rsidRPr="00062E4C" w:rsidRDefault="006A0ACE" w:rsidP="006A0ACE">
      <w:pPr>
        <w:spacing w:after="0" w:line="240" w:lineRule="auto"/>
        <w:ind w:firstLine="708"/>
        <w:rPr>
          <w:rFonts w:ascii="Times New Roman" w:eastAsia="Calibri" w:hAnsi="Times New Roman" w:cs="Times New Roman"/>
          <w:b/>
          <w:i/>
          <w:sz w:val="20"/>
        </w:rPr>
      </w:pPr>
      <w:r w:rsidRPr="00062E4C">
        <w:rPr>
          <w:rFonts w:ascii="Times New Roman" w:eastAsia="Calibri" w:hAnsi="Times New Roman" w:cs="Times New Roman"/>
          <w:b/>
          <w:i/>
          <w:sz w:val="20"/>
        </w:rPr>
        <w:t>Структура деятельности для начальной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firstRow="1" w:lastRow="0" w:firstColumn="1" w:lastColumn="0" w:noHBand="0" w:noVBand="1"/>
      </w:tblPr>
      <w:tblGrid>
        <w:gridCol w:w="3119"/>
        <w:gridCol w:w="6350"/>
      </w:tblGrid>
      <w:tr w:rsidR="006A0ACE" w:rsidRPr="001E11B1" w:rsidTr="00FB19F3">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b/>
                <w:i/>
                <w:sz w:val="18"/>
                <w:szCs w:val="18"/>
              </w:rPr>
            </w:pPr>
            <w:r w:rsidRPr="001E11B1">
              <w:rPr>
                <w:rFonts w:ascii="Times New Roman" w:eastAsia="Calibri" w:hAnsi="Times New Roman" w:cs="Times New Roman"/>
                <w:b/>
                <w:i/>
                <w:sz w:val="18"/>
                <w:szCs w:val="18"/>
              </w:rPr>
              <w:t>Что входит</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b/>
                <w:i/>
                <w:sz w:val="18"/>
                <w:szCs w:val="18"/>
              </w:rPr>
            </w:pPr>
            <w:r w:rsidRPr="001E11B1">
              <w:rPr>
                <w:rFonts w:ascii="Times New Roman" w:eastAsia="Calibri" w:hAnsi="Times New Roman" w:cs="Times New Roman"/>
                <w:b/>
                <w:i/>
                <w:sz w:val="18"/>
                <w:szCs w:val="18"/>
              </w:rPr>
              <w:t>Из чего состоит</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Учебно-познавательная деятельность</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Ведение организационной и учебной документации;</w:t>
            </w:r>
          </w:p>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организационные собрания;</w:t>
            </w:r>
          </w:p>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 взаимодействие с родителями по успешной реализации образовательной программы</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Курсы по выбору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sz w:val="20"/>
              </w:rPr>
            </w:pPr>
            <w:r w:rsidRPr="000215D8">
              <w:rPr>
                <w:rFonts w:ascii="Times New Roman" w:eastAsia="Calibri" w:hAnsi="Times New Roman" w:cs="Times New Roman"/>
                <w:sz w:val="20"/>
              </w:rPr>
              <w:t>– Предметные кружки</w:t>
            </w:r>
            <w:r w:rsidRPr="001E11B1">
              <w:rPr>
                <w:rFonts w:ascii="Times New Roman" w:eastAsia="Calibri" w:hAnsi="Times New Roman" w:cs="Times New Roman"/>
                <w:sz w:val="20"/>
              </w:rPr>
              <w:t>;</w:t>
            </w:r>
          </w:p>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 школьные олимпиады по предметам программы начальной школы</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Воспитательные мероприятия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Внутриклассные и общешкольные;</w:t>
            </w:r>
          </w:p>
          <w:p w:rsidR="006A0ACE" w:rsidRPr="001E11B1" w:rsidRDefault="006A0ACE" w:rsidP="00AD2CEC">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xml:space="preserve">– </w:t>
            </w:r>
            <w:r w:rsidR="00AD2CEC">
              <w:rPr>
                <w:rFonts w:ascii="Times New Roman" w:eastAsia="Calibri" w:hAnsi="Times New Roman" w:cs="Times New Roman"/>
                <w:sz w:val="20"/>
              </w:rPr>
              <w:t>районные</w:t>
            </w:r>
            <w:r w:rsidRPr="001E11B1">
              <w:rPr>
                <w:rFonts w:ascii="Times New Roman" w:eastAsia="Calibri" w:hAnsi="Times New Roman" w:cs="Times New Roman"/>
                <w:sz w:val="20"/>
              </w:rPr>
              <w:t xml:space="preserve"> и всероссийские</w:t>
            </w:r>
          </w:p>
        </w:tc>
      </w:tr>
    </w:tbl>
    <w:p w:rsidR="006A0ACE" w:rsidRPr="00062E4C" w:rsidRDefault="006A0ACE" w:rsidP="006A0ACE">
      <w:pPr>
        <w:spacing w:after="0" w:line="240" w:lineRule="auto"/>
        <w:ind w:firstLine="708"/>
        <w:rPr>
          <w:rFonts w:ascii="Times New Roman" w:eastAsia="Calibri" w:hAnsi="Times New Roman" w:cs="Times New Roman"/>
          <w:b/>
          <w:i/>
          <w:sz w:val="20"/>
        </w:rPr>
      </w:pPr>
      <w:r w:rsidRPr="00062E4C">
        <w:rPr>
          <w:rFonts w:ascii="Times New Roman" w:eastAsia="Calibri" w:hAnsi="Times New Roman" w:cs="Times New Roman"/>
          <w:b/>
          <w:i/>
          <w:sz w:val="20"/>
        </w:rPr>
        <w:t>Структура деятельности для основной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firstRow="1" w:lastRow="0" w:firstColumn="1" w:lastColumn="0" w:noHBand="0" w:noVBand="1"/>
      </w:tblPr>
      <w:tblGrid>
        <w:gridCol w:w="3119"/>
        <w:gridCol w:w="6350"/>
      </w:tblGrid>
      <w:tr w:rsidR="006A0ACE" w:rsidRPr="001E11B1" w:rsidTr="00FB19F3">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b/>
                <w:i/>
                <w:sz w:val="18"/>
                <w:szCs w:val="18"/>
              </w:rPr>
            </w:pPr>
            <w:r w:rsidRPr="001E11B1">
              <w:rPr>
                <w:rFonts w:ascii="Times New Roman" w:eastAsia="Calibri" w:hAnsi="Times New Roman" w:cs="Times New Roman"/>
                <w:b/>
                <w:i/>
                <w:sz w:val="18"/>
                <w:szCs w:val="18"/>
              </w:rPr>
              <w:t>Что входит</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b/>
                <w:i/>
                <w:sz w:val="18"/>
                <w:szCs w:val="18"/>
              </w:rPr>
            </w:pPr>
            <w:r w:rsidRPr="001E11B1">
              <w:rPr>
                <w:rFonts w:ascii="Times New Roman" w:eastAsia="Calibri" w:hAnsi="Times New Roman" w:cs="Times New Roman"/>
                <w:b/>
                <w:i/>
                <w:sz w:val="18"/>
                <w:szCs w:val="18"/>
              </w:rPr>
              <w:t>Из чего состоит</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Ученические сообщества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sz w:val="20"/>
              </w:rPr>
            </w:pPr>
            <w:r w:rsidRPr="000215D8">
              <w:rPr>
                <w:rFonts w:ascii="Times New Roman" w:eastAsia="Calibri" w:hAnsi="Times New Roman" w:cs="Times New Roman"/>
                <w:sz w:val="20"/>
              </w:rPr>
              <w:t>– Разновозрастные объединения</w:t>
            </w:r>
            <w:r w:rsidRPr="001E11B1">
              <w:rPr>
                <w:rFonts w:ascii="Times New Roman" w:eastAsia="Calibri" w:hAnsi="Times New Roman" w:cs="Times New Roman"/>
                <w:sz w:val="20"/>
              </w:rPr>
              <w:t>;</w:t>
            </w:r>
          </w:p>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 детские, подростковые и юношеские общественные объединения, организации</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 xml:space="preserve">Курсы по выбору </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6A0ACE" w:rsidRPr="000215D8" w:rsidRDefault="006A0ACE" w:rsidP="00FB19F3">
            <w:pPr>
              <w:spacing w:after="0" w:line="240" w:lineRule="auto"/>
              <w:rPr>
                <w:rFonts w:ascii="Times New Roman" w:eastAsia="Calibri" w:hAnsi="Times New Roman" w:cs="Times New Roman"/>
                <w:sz w:val="20"/>
              </w:rPr>
            </w:pPr>
            <w:r w:rsidRPr="000215D8">
              <w:rPr>
                <w:rFonts w:ascii="Times New Roman" w:eastAsia="Calibri" w:hAnsi="Times New Roman" w:cs="Times New Roman"/>
                <w:sz w:val="20"/>
              </w:rPr>
              <w:t>– Предметные кружки;</w:t>
            </w:r>
          </w:p>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 школьные олимпиады по предметам программы основной школы</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Учебно-познавательная деятельность</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Ведение организационной и учебной документации;</w:t>
            </w:r>
          </w:p>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организационные собрания;</w:t>
            </w:r>
          </w:p>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 взаимодействие с родителями по успешной реализации образовательной программы</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 xml:space="preserve">Психолого-педагогическая </w:t>
            </w:r>
            <w:r w:rsidRPr="001E11B1">
              <w:rPr>
                <w:rFonts w:ascii="Times New Roman" w:eastAsia="Calibri" w:hAnsi="Times New Roman" w:cs="Times New Roman"/>
                <w:sz w:val="20"/>
              </w:rPr>
              <w:lastRenderedPageBreak/>
              <w:t>поддержка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lastRenderedPageBreak/>
              <w:t>– Проектирование индивидуальных образовательных маршрутов;</w:t>
            </w:r>
          </w:p>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lastRenderedPageBreak/>
              <w:t xml:space="preserve">– работа </w:t>
            </w:r>
            <w:r w:rsidRPr="000215D8">
              <w:rPr>
                <w:rFonts w:ascii="Times New Roman" w:eastAsia="Calibri" w:hAnsi="Times New Roman" w:cs="Times New Roman"/>
                <w:sz w:val="20"/>
              </w:rPr>
              <w:t xml:space="preserve"> </w:t>
            </w:r>
            <w:r w:rsidRPr="001E11B1">
              <w:rPr>
                <w:rFonts w:ascii="Times New Roman" w:eastAsia="Calibri" w:hAnsi="Times New Roman" w:cs="Times New Roman"/>
                <w:sz w:val="20"/>
              </w:rPr>
              <w:t xml:space="preserve"> педагогов-психологов</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lastRenderedPageBreak/>
              <w:t>Деятельность по обеспечению благополучия учащихся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Безопасность жизни и здоровья школьников;</w:t>
            </w:r>
          </w:p>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безопасность межличностных отношений в учебных группах;</w:t>
            </w:r>
          </w:p>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профилактика неуспеваемости;</w:t>
            </w:r>
          </w:p>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профилактика различных рисков, возникающих в процессе взаимодействия школьника с окружающей средой;</w:t>
            </w:r>
          </w:p>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 социальная защита учащихся</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Воспитательные мероприятия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Внутриклассные и общешкольные;</w:t>
            </w:r>
          </w:p>
          <w:p w:rsidR="006A0ACE" w:rsidRPr="001E11B1" w:rsidRDefault="006A0ACE" w:rsidP="00AD2CEC">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xml:space="preserve">– </w:t>
            </w:r>
            <w:r w:rsidR="00AD2CEC">
              <w:rPr>
                <w:rFonts w:ascii="Times New Roman" w:eastAsia="Calibri" w:hAnsi="Times New Roman" w:cs="Times New Roman"/>
                <w:sz w:val="20"/>
              </w:rPr>
              <w:t>районные</w:t>
            </w:r>
            <w:r w:rsidRPr="001E11B1">
              <w:rPr>
                <w:rFonts w:ascii="Times New Roman" w:eastAsia="Calibri" w:hAnsi="Times New Roman" w:cs="Times New Roman"/>
                <w:sz w:val="20"/>
              </w:rPr>
              <w:t xml:space="preserve"> и всероссийские</w:t>
            </w:r>
          </w:p>
        </w:tc>
      </w:tr>
    </w:tbl>
    <w:p w:rsidR="00BB538A" w:rsidRDefault="00BB538A" w:rsidP="00BB538A">
      <w:pPr>
        <w:spacing w:after="0" w:line="240" w:lineRule="auto"/>
        <w:rPr>
          <w:rFonts w:ascii="Times New Roman" w:eastAsia="Calibri" w:hAnsi="Times New Roman" w:cs="Times New Roman"/>
          <w:b/>
          <w:i/>
          <w:sz w:val="20"/>
        </w:rPr>
      </w:pPr>
    </w:p>
    <w:p w:rsidR="006A0ACE" w:rsidRPr="00062E4C" w:rsidRDefault="006A0ACE" w:rsidP="00BB538A">
      <w:pPr>
        <w:spacing w:after="0" w:line="240" w:lineRule="auto"/>
        <w:ind w:firstLine="708"/>
        <w:rPr>
          <w:rFonts w:ascii="Times New Roman" w:eastAsia="Calibri" w:hAnsi="Times New Roman" w:cs="Times New Roman"/>
          <w:b/>
          <w:i/>
          <w:sz w:val="20"/>
        </w:rPr>
      </w:pPr>
      <w:r w:rsidRPr="00062E4C">
        <w:rPr>
          <w:rFonts w:ascii="Times New Roman" w:eastAsia="Calibri" w:hAnsi="Times New Roman" w:cs="Times New Roman"/>
          <w:b/>
          <w:i/>
          <w:sz w:val="20"/>
        </w:rPr>
        <w:t>Структура деятельности для средней школы</w:t>
      </w:r>
    </w:p>
    <w:tbl>
      <w:tblPr>
        <w:tblW w:w="4940" w:type="pct"/>
        <w:tblInd w:w="115" w:type="dxa"/>
        <w:tblBorders>
          <w:top w:val="single" w:sz="4" w:space="0" w:color="000000"/>
          <w:left w:val="single" w:sz="4" w:space="0" w:color="000000"/>
          <w:bottom w:val="single" w:sz="4" w:space="0" w:color="000000"/>
          <w:right w:val="single" w:sz="4" w:space="0" w:color="000000"/>
        </w:tblBorders>
        <w:tblCellMar>
          <w:top w:w="58" w:type="dxa"/>
          <w:left w:w="115" w:type="dxa"/>
          <w:bottom w:w="58" w:type="dxa"/>
          <w:right w:w="115" w:type="dxa"/>
        </w:tblCellMar>
        <w:tblLook w:val="04A0" w:firstRow="1" w:lastRow="0" w:firstColumn="1" w:lastColumn="0" w:noHBand="0" w:noVBand="1"/>
      </w:tblPr>
      <w:tblGrid>
        <w:gridCol w:w="3119"/>
        <w:gridCol w:w="6350"/>
      </w:tblGrid>
      <w:tr w:rsidR="006A0ACE" w:rsidRPr="001E11B1" w:rsidTr="00FB19F3">
        <w:trPr>
          <w:tblHeader/>
        </w:trPr>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b/>
                <w:i/>
              </w:rPr>
            </w:pPr>
            <w:r w:rsidRPr="001E11B1">
              <w:rPr>
                <w:rFonts w:ascii="Times New Roman" w:eastAsia="Calibri" w:hAnsi="Times New Roman" w:cs="Times New Roman"/>
                <w:b/>
                <w:i/>
                <w:sz w:val="20"/>
              </w:rPr>
              <w:t>Что входит</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b/>
                <w:i/>
              </w:rPr>
            </w:pPr>
            <w:r w:rsidRPr="001E11B1">
              <w:rPr>
                <w:rFonts w:ascii="Times New Roman" w:eastAsia="Calibri" w:hAnsi="Times New Roman" w:cs="Times New Roman"/>
                <w:b/>
                <w:i/>
                <w:sz w:val="20"/>
              </w:rPr>
              <w:t>Из чего состоит</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Ученические сообщества</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Разновозрастные объединения;</w:t>
            </w:r>
          </w:p>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 юношеские общественные объединен</w:t>
            </w:r>
            <w:r w:rsidRPr="000215D8">
              <w:rPr>
                <w:rFonts w:ascii="Times New Roman" w:eastAsia="Calibri" w:hAnsi="Times New Roman" w:cs="Times New Roman"/>
                <w:sz w:val="20"/>
              </w:rPr>
              <w:t xml:space="preserve">ия, организации </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Курсы по выбору обучающихся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Предметные кружки;</w:t>
            </w:r>
          </w:p>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 школьные олимпиады по предметам программы средней школы</w:t>
            </w:r>
          </w:p>
        </w:tc>
      </w:tr>
      <w:tr w:rsidR="006A0ACE" w:rsidRPr="001E11B1" w:rsidTr="00FB19F3">
        <w:tc>
          <w:tcPr>
            <w:tcW w:w="1647"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rPr>
            </w:pPr>
            <w:r w:rsidRPr="001E11B1">
              <w:rPr>
                <w:rFonts w:ascii="Times New Roman" w:eastAsia="Calibri" w:hAnsi="Times New Roman" w:cs="Times New Roman"/>
                <w:sz w:val="20"/>
              </w:rPr>
              <w:t>Воспитательные мероприятия</w:t>
            </w:r>
          </w:p>
        </w:tc>
        <w:tc>
          <w:tcPr>
            <w:tcW w:w="3353" w:type="pct"/>
            <w:tcBorders>
              <w:top w:val="single" w:sz="4" w:space="0" w:color="000000"/>
              <w:left w:val="single" w:sz="4" w:space="0" w:color="000000"/>
              <w:bottom w:val="single" w:sz="4" w:space="0" w:color="000000"/>
              <w:right w:val="single" w:sz="4" w:space="0" w:color="000000"/>
            </w:tcBorders>
            <w:vAlign w:val="center"/>
            <w:hideMark/>
          </w:tcPr>
          <w:p w:rsidR="006A0ACE" w:rsidRPr="001E11B1" w:rsidRDefault="006A0ACE" w:rsidP="00FB19F3">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Внутриклассные и общешкольные;</w:t>
            </w:r>
          </w:p>
          <w:p w:rsidR="006A0ACE" w:rsidRPr="001E11B1" w:rsidRDefault="006A0ACE" w:rsidP="00AD2CEC">
            <w:pPr>
              <w:spacing w:after="0" w:line="240" w:lineRule="auto"/>
              <w:rPr>
                <w:rFonts w:ascii="Times New Roman" w:eastAsia="Calibri" w:hAnsi="Times New Roman" w:cs="Times New Roman"/>
                <w:sz w:val="20"/>
              </w:rPr>
            </w:pPr>
            <w:r w:rsidRPr="001E11B1">
              <w:rPr>
                <w:rFonts w:ascii="Times New Roman" w:eastAsia="Calibri" w:hAnsi="Times New Roman" w:cs="Times New Roman"/>
                <w:sz w:val="20"/>
              </w:rPr>
              <w:t xml:space="preserve">– </w:t>
            </w:r>
            <w:r w:rsidR="00AD2CEC">
              <w:rPr>
                <w:rFonts w:ascii="Times New Roman" w:eastAsia="Calibri" w:hAnsi="Times New Roman" w:cs="Times New Roman"/>
                <w:sz w:val="20"/>
              </w:rPr>
              <w:t xml:space="preserve">районные </w:t>
            </w:r>
            <w:r w:rsidRPr="001E11B1">
              <w:rPr>
                <w:rFonts w:ascii="Times New Roman" w:eastAsia="Calibri" w:hAnsi="Times New Roman" w:cs="Times New Roman"/>
                <w:sz w:val="20"/>
              </w:rPr>
              <w:t xml:space="preserve"> и всероссийские</w:t>
            </w:r>
          </w:p>
        </w:tc>
      </w:tr>
    </w:tbl>
    <w:p w:rsidR="006A0ACE" w:rsidRPr="000215D8" w:rsidRDefault="006A0ACE" w:rsidP="006A0ACE">
      <w:pPr>
        <w:pStyle w:val="afe"/>
        <w:ind w:firstLine="708"/>
        <w:jc w:val="both"/>
        <w:rPr>
          <w:rFonts w:ascii="Times New Roman" w:hAnsi="Times New Roman"/>
          <w:sz w:val="24"/>
          <w:szCs w:val="24"/>
        </w:rPr>
      </w:pPr>
    </w:p>
    <w:p w:rsidR="00610AE0" w:rsidRPr="00BB3A4F" w:rsidRDefault="004433A2" w:rsidP="00C43085">
      <w:pPr>
        <w:spacing w:after="0"/>
        <w:ind w:firstLine="567"/>
        <w:jc w:val="center"/>
        <w:rPr>
          <w:rFonts w:ascii="Times New Roman" w:hAnsi="Times New Roman" w:cs="Times New Roman"/>
          <w:sz w:val="24"/>
          <w:szCs w:val="24"/>
          <w:u w:val="single"/>
        </w:rPr>
      </w:pPr>
      <w:r w:rsidRPr="00BB3A4F">
        <w:rPr>
          <w:rFonts w:ascii="Times New Roman" w:hAnsi="Times New Roman" w:cs="Times New Roman"/>
          <w:sz w:val="24"/>
          <w:szCs w:val="24"/>
          <w:u w:val="single"/>
        </w:rPr>
        <w:t>Д</w:t>
      </w:r>
      <w:r w:rsidR="00A21456" w:rsidRPr="00BB3A4F">
        <w:rPr>
          <w:rFonts w:ascii="Times New Roman" w:hAnsi="Times New Roman" w:cs="Times New Roman"/>
          <w:sz w:val="24"/>
          <w:szCs w:val="24"/>
          <w:u w:val="single"/>
        </w:rPr>
        <w:t xml:space="preserve">ополнительные </w:t>
      </w:r>
      <w:r w:rsidRPr="00BB3A4F">
        <w:rPr>
          <w:rFonts w:ascii="Times New Roman" w:hAnsi="Times New Roman" w:cs="Times New Roman"/>
          <w:sz w:val="24"/>
          <w:szCs w:val="24"/>
          <w:u w:val="single"/>
        </w:rPr>
        <w:t xml:space="preserve">платные </w:t>
      </w:r>
      <w:r w:rsidR="00A21456" w:rsidRPr="00BB3A4F">
        <w:rPr>
          <w:rFonts w:ascii="Times New Roman" w:hAnsi="Times New Roman" w:cs="Times New Roman"/>
          <w:sz w:val="24"/>
          <w:szCs w:val="24"/>
          <w:u w:val="single"/>
        </w:rPr>
        <w:t>образовательные услуги</w:t>
      </w:r>
    </w:p>
    <w:p w:rsidR="002A1B33" w:rsidRPr="00BB3A4F" w:rsidRDefault="002A1B33" w:rsidP="00C43085">
      <w:pPr>
        <w:shd w:val="clear" w:color="auto" w:fill="FFFFFF"/>
        <w:spacing w:after="0"/>
        <w:rPr>
          <w:rFonts w:ascii="Times New Roman" w:eastAsia="Times New Roman" w:hAnsi="Times New Roman" w:cs="Times New Roman"/>
          <w:bCs/>
          <w:color w:val="000000"/>
          <w:sz w:val="24"/>
          <w:szCs w:val="24"/>
          <w:lang w:eastAsia="ru-RU"/>
        </w:rPr>
      </w:pPr>
      <w:r w:rsidRPr="00BB3A4F">
        <w:rPr>
          <w:rFonts w:ascii="Times New Roman" w:hAnsi="Times New Roman" w:cs="Times New Roman"/>
          <w:sz w:val="24"/>
          <w:szCs w:val="24"/>
        </w:rPr>
        <w:tab/>
      </w:r>
      <w:r w:rsidRPr="00BB3A4F">
        <w:rPr>
          <w:rFonts w:ascii="Times New Roman" w:eastAsia="Times New Roman" w:hAnsi="Times New Roman" w:cs="Times New Roman"/>
          <w:bCs/>
          <w:color w:val="000000"/>
          <w:sz w:val="24"/>
          <w:szCs w:val="24"/>
          <w:lang w:eastAsia="ru-RU"/>
        </w:rPr>
        <w:t>На данный момент школа не оказывает дополнительных</w:t>
      </w:r>
      <w:r w:rsidR="005C0E8D" w:rsidRPr="00BB3A4F">
        <w:rPr>
          <w:rFonts w:ascii="Times New Roman" w:eastAsia="Times New Roman" w:hAnsi="Times New Roman" w:cs="Times New Roman"/>
          <w:bCs/>
          <w:color w:val="000000"/>
          <w:sz w:val="24"/>
          <w:szCs w:val="24"/>
          <w:lang w:eastAsia="ru-RU"/>
        </w:rPr>
        <w:t xml:space="preserve"> </w:t>
      </w:r>
      <w:r w:rsidRPr="00BB3A4F">
        <w:rPr>
          <w:rFonts w:ascii="Times New Roman" w:eastAsia="Times New Roman" w:hAnsi="Times New Roman" w:cs="Times New Roman"/>
          <w:bCs/>
          <w:color w:val="000000"/>
          <w:sz w:val="24"/>
          <w:szCs w:val="24"/>
          <w:lang w:eastAsia="ru-RU"/>
        </w:rPr>
        <w:t xml:space="preserve"> платных </w:t>
      </w:r>
      <w:r w:rsidR="005C0E8D" w:rsidRPr="00BB3A4F">
        <w:rPr>
          <w:rFonts w:ascii="Times New Roman" w:eastAsia="Times New Roman" w:hAnsi="Times New Roman" w:cs="Times New Roman"/>
          <w:bCs/>
          <w:color w:val="000000"/>
          <w:sz w:val="24"/>
          <w:szCs w:val="24"/>
          <w:lang w:eastAsia="ru-RU"/>
        </w:rPr>
        <w:t xml:space="preserve">образовательных </w:t>
      </w:r>
      <w:r w:rsidRPr="00BB3A4F">
        <w:rPr>
          <w:rFonts w:ascii="Times New Roman" w:eastAsia="Times New Roman" w:hAnsi="Times New Roman" w:cs="Times New Roman"/>
          <w:bCs/>
          <w:color w:val="000000"/>
          <w:sz w:val="24"/>
          <w:szCs w:val="24"/>
          <w:lang w:eastAsia="ru-RU"/>
        </w:rPr>
        <w:t>услуг.</w:t>
      </w:r>
    </w:p>
    <w:p w:rsidR="00653CEA" w:rsidRDefault="00653CEA" w:rsidP="00804627">
      <w:pPr>
        <w:spacing w:after="0" w:line="240" w:lineRule="auto"/>
        <w:ind w:firstLine="708"/>
        <w:jc w:val="both"/>
        <w:rPr>
          <w:rFonts w:ascii="Times New Roman" w:hAnsi="Times New Roman" w:cs="Times New Roman"/>
          <w:sz w:val="24"/>
          <w:szCs w:val="24"/>
        </w:rPr>
      </w:pPr>
    </w:p>
    <w:p w:rsidR="00653CEA" w:rsidRPr="00653CEA" w:rsidRDefault="00DC6D8F" w:rsidP="00DC6D8F">
      <w:pPr>
        <w:spacing w:after="0" w:line="240" w:lineRule="auto"/>
        <w:ind w:firstLine="708"/>
        <w:jc w:val="both"/>
        <w:rPr>
          <w:rFonts w:ascii="Times New Roman" w:hAnsi="Times New Roman" w:cs="Times New Roman"/>
          <w:sz w:val="24"/>
          <w:szCs w:val="24"/>
          <w:u w:val="single"/>
        </w:rPr>
      </w:pPr>
      <w:r w:rsidRPr="00653CEA">
        <w:rPr>
          <w:rFonts w:ascii="Times New Roman" w:hAnsi="Times New Roman" w:cs="Times New Roman"/>
          <w:sz w:val="24"/>
          <w:szCs w:val="24"/>
          <w:u w:val="single"/>
        </w:rPr>
        <w:t>Образовательные технологии и методы обучения, используемые в образовательной деятельности</w:t>
      </w:r>
      <w:r w:rsidR="00653CEA">
        <w:rPr>
          <w:rFonts w:ascii="Times New Roman" w:hAnsi="Times New Roman" w:cs="Times New Roman"/>
          <w:sz w:val="24"/>
          <w:szCs w:val="24"/>
          <w:u w:val="single"/>
        </w:rPr>
        <w:t xml:space="preserve"> </w:t>
      </w:r>
    </w:p>
    <w:p w:rsidR="00DC6D8F" w:rsidRPr="00DC6D8F" w:rsidRDefault="00653CEA" w:rsidP="00DC6D8F">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w:t>
      </w:r>
      <w:r w:rsidR="00DC6D8F" w:rsidRPr="00DC6D8F">
        <w:rPr>
          <w:rFonts w:ascii="Times New Roman" w:hAnsi="Times New Roman" w:cs="Times New Roman"/>
          <w:sz w:val="24"/>
          <w:szCs w:val="24"/>
        </w:rPr>
        <w:t xml:space="preserve"> соответствии с динамикой развития системы образования, запросов детей и их родителей (законных представителей), а также с учетом особенностей</w:t>
      </w:r>
      <w:r w:rsidR="00AD2CEC">
        <w:rPr>
          <w:rFonts w:ascii="Times New Roman" w:hAnsi="Times New Roman" w:cs="Times New Roman"/>
          <w:sz w:val="24"/>
          <w:szCs w:val="24"/>
        </w:rPr>
        <w:t xml:space="preserve"> Ногайского </w:t>
      </w:r>
      <w:r w:rsidR="00DC6D8F">
        <w:rPr>
          <w:rFonts w:ascii="Times New Roman" w:hAnsi="Times New Roman" w:cs="Times New Roman"/>
          <w:sz w:val="24"/>
          <w:szCs w:val="24"/>
        </w:rPr>
        <w:t xml:space="preserve"> района </w:t>
      </w:r>
      <w:r w:rsidR="00DC6D8F" w:rsidRPr="00DC6D8F">
        <w:rPr>
          <w:rFonts w:ascii="Times New Roman" w:hAnsi="Times New Roman" w:cs="Times New Roman"/>
          <w:sz w:val="24"/>
          <w:szCs w:val="24"/>
        </w:rPr>
        <w:t xml:space="preserve"> в школе используются: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7"/>
        <w:gridCol w:w="3680"/>
      </w:tblGrid>
      <w:tr w:rsidR="00DC6D8F" w:rsidRPr="00DC6D8F" w:rsidTr="00DC6D8F">
        <w:tc>
          <w:tcPr>
            <w:tcW w:w="5557" w:type="dxa"/>
          </w:tcPr>
          <w:p w:rsidR="00DC6D8F" w:rsidRPr="00653CEA" w:rsidRDefault="00DC6D8F" w:rsidP="00DC6D8F">
            <w:pPr>
              <w:spacing w:after="0" w:line="240" w:lineRule="auto"/>
              <w:ind w:firstLine="708"/>
              <w:jc w:val="both"/>
              <w:rPr>
                <w:rFonts w:ascii="Times New Roman" w:hAnsi="Times New Roman" w:cs="Times New Roman"/>
                <w:b/>
                <w:i/>
                <w:sz w:val="20"/>
                <w:szCs w:val="20"/>
              </w:rPr>
            </w:pPr>
            <w:r w:rsidRPr="00653CEA">
              <w:rPr>
                <w:rFonts w:ascii="Times New Roman" w:hAnsi="Times New Roman" w:cs="Times New Roman"/>
                <w:b/>
                <w:i/>
                <w:sz w:val="20"/>
                <w:szCs w:val="20"/>
              </w:rPr>
              <w:t>Технология</w:t>
            </w:r>
          </w:p>
        </w:tc>
        <w:tc>
          <w:tcPr>
            <w:tcW w:w="3680" w:type="dxa"/>
          </w:tcPr>
          <w:p w:rsidR="00DC6D8F" w:rsidRPr="00653CEA" w:rsidRDefault="00DC6D8F" w:rsidP="00DC6D8F">
            <w:pPr>
              <w:spacing w:after="0" w:line="240" w:lineRule="auto"/>
              <w:ind w:firstLine="708"/>
              <w:jc w:val="both"/>
              <w:rPr>
                <w:rFonts w:ascii="Times New Roman" w:hAnsi="Times New Roman" w:cs="Times New Roman"/>
                <w:b/>
                <w:i/>
                <w:sz w:val="20"/>
                <w:szCs w:val="20"/>
              </w:rPr>
            </w:pPr>
            <w:r w:rsidRPr="00653CEA">
              <w:rPr>
                <w:rFonts w:ascii="Times New Roman" w:hAnsi="Times New Roman" w:cs="Times New Roman"/>
                <w:b/>
                <w:i/>
                <w:sz w:val="20"/>
                <w:szCs w:val="20"/>
              </w:rPr>
              <w:t>Метод</w:t>
            </w:r>
          </w:p>
        </w:tc>
      </w:tr>
      <w:tr w:rsidR="00DC6D8F" w:rsidRPr="00DC6D8F" w:rsidTr="00DC6D8F">
        <w:tc>
          <w:tcPr>
            <w:tcW w:w="5557" w:type="dxa"/>
          </w:tcPr>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 педагогика сотрудничества;</w:t>
            </w:r>
          </w:p>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 здоровьесберегающие;</w:t>
            </w:r>
          </w:p>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 традиционная;</w:t>
            </w:r>
          </w:p>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 ИКТ-технологии;</w:t>
            </w:r>
          </w:p>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–уровневой дифференциации;</w:t>
            </w:r>
          </w:p>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–межпредметной интеграции;</w:t>
            </w:r>
          </w:p>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 групповые;</w:t>
            </w:r>
          </w:p>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 технологии проектного обучения;</w:t>
            </w:r>
          </w:p>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 технология проблемного обучения;</w:t>
            </w:r>
          </w:p>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 игровые;</w:t>
            </w:r>
          </w:p>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 тестовые;</w:t>
            </w:r>
          </w:p>
          <w:p w:rsidR="00DC6D8F" w:rsidRPr="00DC6D8F" w:rsidRDefault="00DC6D8F" w:rsidP="00DC6D8F">
            <w:pPr>
              <w:spacing w:after="0" w:line="240" w:lineRule="auto"/>
              <w:ind w:firstLine="63"/>
              <w:jc w:val="both"/>
              <w:rPr>
                <w:rFonts w:ascii="Times New Roman" w:hAnsi="Times New Roman" w:cs="Times New Roman"/>
                <w:sz w:val="24"/>
                <w:szCs w:val="24"/>
              </w:rPr>
            </w:pPr>
            <w:r w:rsidRPr="00DC6D8F">
              <w:rPr>
                <w:rFonts w:ascii="Times New Roman" w:hAnsi="Times New Roman" w:cs="Times New Roman"/>
                <w:sz w:val="24"/>
                <w:szCs w:val="24"/>
              </w:rPr>
              <w:t>– технология лекционно-семинарской зачетной системы</w:t>
            </w:r>
          </w:p>
        </w:tc>
        <w:tc>
          <w:tcPr>
            <w:tcW w:w="3680" w:type="dxa"/>
          </w:tcPr>
          <w:p w:rsidR="00DC6D8F" w:rsidRPr="00DC6D8F" w:rsidRDefault="00DC6D8F" w:rsidP="00DC6D8F">
            <w:pPr>
              <w:spacing w:after="0" w:line="240" w:lineRule="auto"/>
              <w:ind w:left="-108" w:firstLine="284"/>
              <w:jc w:val="both"/>
              <w:rPr>
                <w:rFonts w:ascii="Times New Roman" w:hAnsi="Times New Roman" w:cs="Times New Roman"/>
                <w:sz w:val="24"/>
                <w:szCs w:val="24"/>
              </w:rPr>
            </w:pPr>
            <w:r w:rsidRPr="00DC6D8F">
              <w:rPr>
                <w:rFonts w:ascii="Times New Roman" w:hAnsi="Times New Roman" w:cs="Times New Roman"/>
                <w:sz w:val="24"/>
                <w:szCs w:val="24"/>
              </w:rPr>
              <w:t>– словесный;</w:t>
            </w:r>
          </w:p>
          <w:p w:rsidR="00DC6D8F" w:rsidRPr="00DC6D8F" w:rsidRDefault="00DC6D8F" w:rsidP="00DC6D8F">
            <w:pPr>
              <w:spacing w:after="0" w:line="240" w:lineRule="auto"/>
              <w:ind w:left="-108" w:firstLine="284"/>
              <w:jc w:val="both"/>
              <w:rPr>
                <w:rFonts w:ascii="Times New Roman" w:hAnsi="Times New Roman" w:cs="Times New Roman"/>
                <w:sz w:val="24"/>
                <w:szCs w:val="24"/>
              </w:rPr>
            </w:pPr>
            <w:r w:rsidRPr="00DC6D8F">
              <w:rPr>
                <w:rFonts w:ascii="Times New Roman" w:hAnsi="Times New Roman" w:cs="Times New Roman"/>
                <w:sz w:val="24"/>
                <w:szCs w:val="24"/>
              </w:rPr>
              <w:t>– наглядный;</w:t>
            </w:r>
          </w:p>
          <w:p w:rsidR="00DC6D8F" w:rsidRPr="00DC6D8F" w:rsidRDefault="00DC6D8F" w:rsidP="00DC6D8F">
            <w:pPr>
              <w:spacing w:after="0" w:line="240" w:lineRule="auto"/>
              <w:ind w:left="-108" w:firstLine="284"/>
              <w:jc w:val="both"/>
              <w:rPr>
                <w:rFonts w:ascii="Times New Roman" w:hAnsi="Times New Roman" w:cs="Times New Roman"/>
                <w:sz w:val="24"/>
                <w:szCs w:val="24"/>
              </w:rPr>
            </w:pPr>
            <w:r w:rsidRPr="00DC6D8F">
              <w:rPr>
                <w:rFonts w:ascii="Times New Roman" w:hAnsi="Times New Roman" w:cs="Times New Roman"/>
                <w:sz w:val="24"/>
                <w:szCs w:val="24"/>
              </w:rPr>
              <w:t>– игровой;</w:t>
            </w:r>
          </w:p>
          <w:p w:rsidR="00DC6D8F" w:rsidRPr="00DC6D8F" w:rsidRDefault="00DC6D8F" w:rsidP="00DC6D8F">
            <w:pPr>
              <w:spacing w:after="0" w:line="240" w:lineRule="auto"/>
              <w:ind w:left="-108" w:firstLine="284"/>
              <w:jc w:val="both"/>
              <w:rPr>
                <w:rFonts w:ascii="Times New Roman" w:hAnsi="Times New Roman" w:cs="Times New Roman"/>
                <w:sz w:val="24"/>
                <w:szCs w:val="24"/>
              </w:rPr>
            </w:pPr>
            <w:r w:rsidRPr="00DC6D8F">
              <w:rPr>
                <w:rFonts w:ascii="Times New Roman" w:hAnsi="Times New Roman" w:cs="Times New Roman"/>
                <w:sz w:val="24"/>
                <w:szCs w:val="24"/>
              </w:rPr>
              <w:t>– проблемный;</w:t>
            </w:r>
          </w:p>
          <w:p w:rsidR="00DC6D8F" w:rsidRPr="00DC6D8F" w:rsidRDefault="00DC6D8F" w:rsidP="00DC6D8F">
            <w:pPr>
              <w:spacing w:after="0" w:line="240" w:lineRule="auto"/>
              <w:ind w:left="-108" w:firstLine="284"/>
              <w:jc w:val="both"/>
              <w:rPr>
                <w:rFonts w:ascii="Times New Roman" w:hAnsi="Times New Roman" w:cs="Times New Roman"/>
                <w:sz w:val="24"/>
                <w:szCs w:val="24"/>
              </w:rPr>
            </w:pPr>
            <w:r w:rsidRPr="00DC6D8F">
              <w:rPr>
                <w:rFonts w:ascii="Times New Roman" w:hAnsi="Times New Roman" w:cs="Times New Roman"/>
                <w:sz w:val="24"/>
                <w:szCs w:val="24"/>
              </w:rPr>
              <w:t>– метод контроля;</w:t>
            </w:r>
          </w:p>
          <w:p w:rsidR="00DC6D8F" w:rsidRPr="00DC6D8F" w:rsidRDefault="00DC6D8F" w:rsidP="00DC6D8F">
            <w:pPr>
              <w:spacing w:after="0" w:line="240" w:lineRule="auto"/>
              <w:ind w:left="-108" w:firstLine="284"/>
              <w:jc w:val="both"/>
              <w:rPr>
                <w:rFonts w:ascii="Times New Roman" w:hAnsi="Times New Roman" w:cs="Times New Roman"/>
                <w:sz w:val="24"/>
                <w:szCs w:val="24"/>
              </w:rPr>
            </w:pPr>
            <w:r w:rsidRPr="00DC6D8F">
              <w:rPr>
                <w:rFonts w:ascii="Times New Roman" w:hAnsi="Times New Roman" w:cs="Times New Roman"/>
                <w:sz w:val="24"/>
                <w:szCs w:val="24"/>
              </w:rPr>
              <w:t>– рефлексия;</w:t>
            </w:r>
          </w:p>
          <w:p w:rsidR="00DC6D8F" w:rsidRPr="00DC6D8F" w:rsidRDefault="00DC6D8F" w:rsidP="00DC6D8F">
            <w:pPr>
              <w:spacing w:after="0" w:line="240" w:lineRule="auto"/>
              <w:ind w:left="-108" w:firstLine="284"/>
              <w:jc w:val="both"/>
              <w:rPr>
                <w:rFonts w:ascii="Times New Roman" w:hAnsi="Times New Roman" w:cs="Times New Roman"/>
                <w:sz w:val="24"/>
                <w:szCs w:val="24"/>
              </w:rPr>
            </w:pPr>
            <w:r w:rsidRPr="00DC6D8F">
              <w:rPr>
                <w:rFonts w:ascii="Times New Roman" w:hAnsi="Times New Roman" w:cs="Times New Roman"/>
                <w:sz w:val="24"/>
                <w:szCs w:val="24"/>
              </w:rPr>
              <w:t>– практический метод;</w:t>
            </w:r>
          </w:p>
          <w:p w:rsidR="00DC6D8F" w:rsidRPr="00DC6D8F" w:rsidRDefault="00DC6D8F" w:rsidP="00DC6D8F">
            <w:pPr>
              <w:spacing w:after="0" w:line="240" w:lineRule="auto"/>
              <w:ind w:left="-108" w:firstLine="284"/>
              <w:jc w:val="both"/>
              <w:rPr>
                <w:rFonts w:ascii="Times New Roman" w:hAnsi="Times New Roman" w:cs="Times New Roman"/>
                <w:sz w:val="24"/>
                <w:szCs w:val="24"/>
              </w:rPr>
            </w:pPr>
            <w:r w:rsidRPr="00DC6D8F">
              <w:rPr>
                <w:rFonts w:ascii="Times New Roman" w:hAnsi="Times New Roman" w:cs="Times New Roman"/>
                <w:sz w:val="24"/>
                <w:szCs w:val="24"/>
              </w:rPr>
              <w:t>– технический;</w:t>
            </w:r>
          </w:p>
          <w:p w:rsidR="00DC6D8F" w:rsidRPr="00DC6D8F" w:rsidRDefault="00DC6D8F" w:rsidP="00DC6D8F">
            <w:pPr>
              <w:spacing w:after="0" w:line="240" w:lineRule="auto"/>
              <w:ind w:left="-108" w:firstLine="284"/>
              <w:jc w:val="both"/>
              <w:rPr>
                <w:rFonts w:ascii="Times New Roman" w:hAnsi="Times New Roman" w:cs="Times New Roman"/>
                <w:sz w:val="24"/>
                <w:szCs w:val="24"/>
              </w:rPr>
            </w:pPr>
            <w:r w:rsidRPr="00DC6D8F">
              <w:rPr>
                <w:rFonts w:ascii="Times New Roman" w:hAnsi="Times New Roman" w:cs="Times New Roman"/>
                <w:sz w:val="24"/>
                <w:szCs w:val="24"/>
              </w:rPr>
              <w:t>– исследовательский;</w:t>
            </w:r>
          </w:p>
          <w:p w:rsidR="00DC6D8F" w:rsidRPr="00DC6D8F" w:rsidRDefault="00DC6D8F" w:rsidP="00DC6D8F">
            <w:pPr>
              <w:spacing w:after="0" w:line="240" w:lineRule="auto"/>
              <w:ind w:left="-108" w:firstLine="284"/>
              <w:jc w:val="both"/>
              <w:rPr>
                <w:rFonts w:ascii="Times New Roman" w:hAnsi="Times New Roman" w:cs="Times New Roman"/>
                <w:sz w:val="24"/>
                <w:szCs w:val="24"/>
              </w:rPr>
            </w:pPr>
            <w:r w:rsidRPr="00DC6D8F">
              <w:rPr>
                <w:rFonts w:ascii="Times New Roman" w:hAnsi="Times New Roman" w:cs="Times New Roman"/>
                <w:sz w:val="24"/>
                <w:szCs w:val="24"/>
              </w:rPr>
              <w:t>– интерактивный</w:t>
            </w:r>
          </w:p>
        </w:tc>
      </w:tr>
    </w:tbl>
    <w:p w:rsidR="00AD2CEC" w:rsidRDefault="00AD2CEC" w:rsidP="00FB19F3">
      <w:pPr>
        <w:spacing w:after="0" w:line="240" w:lineRule="auto"/>
        <w:jc w:val="center"/>
        <w:rPr>
          <w:rFonts w:ascii="Times New Roman" w:hAnsi="Times New Roman" w:cs="Times New Roman"/>
          <w:sz w:val="24"/>
          <w:szCs w:val="24"/>
          <w:u w:val="single"/>
        </w:rPr>
      </w:pPr>
    </w:p>
    <w:p w:rsidR="00FB19F3" w:rsidRPr="00804627" w:rsidRDefault="00FB19F3" w:rsidP="00FB19F3">
      <w:pPr>
        <w:spacing w:after="0" w:line="240" w:lineRule="auto"/>
        <w:jc w:val="center"/>
        <w:rPr>
          <w:rFonts w:ascii="Times New Roman" w:hAnsi="Times New Roman" w:cs="Times New Roman"/>
          <w:sz w:val="24"/>
          <w:szCs w:val="24"/>
          <w:u w:val="single"/>
        </w:rPr>
      </w:pPr>
      <w:r w:rsidRPr="00804627">
        <w:rPr>
          <w:rFonts w:ascii="Times New Roman" w:hAnsi="Times New Roman" w:cs="Times New Roman"/>
          <w:sz w:val="24"/>
          <w:szCs w:val="24"/>
          <w:u w:val="single"/>
        </w:rPr>
        <w:t>Виды внеклассной и внеурочной деятельности</w:t>
      </w:r>
    </w:p>
    <w:p w:rsidR="00FB19F3" w:rsidRPr="00653CEA" w:rsidRDefault="00FB19F3" w:rsidP="00FB19F3">
      <w:pPr>
        <w:spacing w:after="0" w:line="240" w:lineRule="auto"/>
        <w:ind w:firstLine="708"/>
        <w:jc w:val="both"/>
        <w:rPr>
          <w:rFonts w:ascii="Times New Roman" w:eastAsia="Times New Roman" w:hAnsi="Times New Roman" w:cs="Times New Roman"/>
          <w:sz w:val="24"/>
          <w:szCs w:val="24"/>
          <w:lang w:eastAsia="ru-RU"/>
        </w:rPr>
      </w:pPr>
      <w:r w:rsidRPr="00804627">
        <w:rPr>
          <w:rFonts w:ascii="Times New Roman" w:eastAsia="Times New Roman" w:hAnsi="Times New Roman" w:cs="Times New Roman"/>
          <w:sz w:val="24"/>
          <w:szCs w:val="24"/>
          <w:lang w:eastAsia="ru-RU"/>
        </w:rPr>
        <w:t xml:space="preserve">В </w:t>
      </w:r>
      <w:r w:rsidR="00AD2CEC">
        <w:rPr>
          <w:rFonts w:ascii="Times New Roman" w:eastAsia="Times New Roman" w:hAnsi="Times New Roman" w:cs="Times New Roman"/>
          <w:sz w:val="24"/>
          <w:szCs w:val="24"/>
          <w:lang w:eastAsia="ru-RU"/>
        </w:rPr>
        <w:t>МКОУ «Нариманская СОШ имени Асанова А.Б.»</w:t>
      </w:r>
      <w:r w:rsidRPr="00804627">
        <w:rPr>
          <w:rFonts w:ascii="Times New Roman" w:eastAsia="Times New Roman" w:hAnsi="Times New Roman" w:cs="Times New Roman"/>
          <w:sz w:val="24"/>
          <w:szCs w:val="24"/>
          <w:lang w:eastAsia="ru-RU"/>
        </w:rPr>
        <w:t xml:space="preserve"> реализуется базовая модель реализации внеурочной деятельности</w:t>
      </w:r>
      <w:r>
        <w:rPr>
          <w:rFonts w:ascii="Times New Roman" w:eastAsia="Times New Roman" w:hAnsi="Times New Roman" w:cs="Times New Roman"/>
          <w:sz w:val="24"/>
          <w:szCs w:val="24"/>
          <w:lang w:eastAsia="ru-RU"/>
        </w:rPr>
        <w:t xml:space="preserve"> и </w:t>
      </w:r>
      <w:r w:rsidRPr="00653CEA">
        <w:rPr>
          <w:rFonts w:ascii="Times New Roman" w:eastAsia="Times New Roman" w:hAnsi="Times New Roman" w:cs="Times New Roman"/>
          <w:sz w:val="24"/>
          <w:szCs w:val="24"/>
          <w:lang w:eastAsia="ru-RU"/>
        </w:rPr>
        <w:t>определя</w:t>
      </w:r>
      <w:r>
        <w:rPr>
          <w:rFonts w:ascii="Times New Roman" w:eastAsia="Times New Roman" w:hAnsi="Times New Roman" w:cs="Times New Roman"/>
          <w:sz w:val="24"/>
          <w:szCs w:val="24"/>
          <w:lang w:eastAsia="ru-RU"/>
        </w:rPr>
        <w:t>е</w:t>
      </w:r>
      <w:r w:rsidRPr="00653CEA">
        <w:rPr>
          <w:rFonts w:ascii="Times New Roman" w:eastAsia="Times New Roman" w:hAnsi="Times New Roman" w:cs="Times New Roman"/>
          <w:sz w:val="24"/>
          <w:szCs w:val="24"/>
          <w:lang w:eastAsia="ru-RU"/>
        </w:rPr>
        <w:t xml:space="preserve">тся планами внеурочной деятельности и рабочими программами курсов внеурочной деятельности начального, основного </w:t>
      </w:r>
      <w:r>
        <w:rPr>
          <w:rFonts w:ascii="Times New Roman" w:eastAsia="Times New Roman" w:hAnsi="Times New Roman" w:cs="Times New Roman"/>
          <w:sz w:val="24"/>
          <w:szCs w:val="24"/>
          <w:lang w:eastAsia="ru-RU"/>
        </w:rPr>
        <w:t xml:space="preserve"> </w:t>
      </w:r>
      <w:r w:rsidRPr="00653CEA">
        <w:rPr>
          <w:rFonts w:ascii="Times New Roman" w:eastAsia="Times New Roman" w:hAnsi="Times New Roman" w:cs="Times New Roman"/>
          <w:sz w:val="24"/>
          <w:szCs w:val="24"/>
          <w:lang w:eastAsia="ru-RU"/>
        </w:rPr>
        <w:t xml:space="preserve"> общего образования.</w:t>
      </w:r>
    </w:p>
    <w:p w:rsidR="00FB19F3" w:rsidRPr="00804627" w:rsidRDefault="00FB19F3" w:rsidP="00FB19F3">
      <w:pPr>
        <w:spacing w:after="0" w:line="240" w:lineRule="auto"/>
        <w:ind w:firstLine="708"/>
        <w:jc w:val="both"/>
        <w:rPr>
          <w:rFonts w:ascii="Times New Roman" w:eastAsia="Times New Roman" w:hAnsi="Times New Roman" w:cs="Times New Roman"/>
          <w:sz w:val="24"/>
          <w:szCs w:val="24"/>
          <w:lang w:eastAsia="ru-RU"/>
        </w:rPr>
      </w:pPr>
      <w:r w:rsidRPr="00804627">
        <w:rPr>
          <w:rFonts w:ascii="Times New Roman" w:eastAsia="Times New Roman" w:hAnsi="Times New Roman" w:cs="Times New Roman"/>
          <w:sz w:val="24"/>
          <w:szCs w:val="24"/>
          <w:lang w:eastAsia="ru-RU"/>
        </w:rPr>
        <w:t xml:space="preserve"> Внеурочная деятельность в ОУ  реализуется во второй половине дня и организуется по направлениям развития личности (спортивно-оздоровительное, духовно-нравственное, общеинтеллектуальное, социальное, общекультурное</w:t>
      </w:r>
      <w:r w:rsidR="00AD2CEC">
        <w:rPr>
          <w:rFonts w:ascii="Times New Roman" w:eastAsia="Times New Roman" w:hAnsi="Times New Roman" w:cs="Times New Roman"/>
          <w:sz w:val="24"/>
          <w:szCs w:val="24"/>
          <w:lang w:eastAsia="ru-RU"/>
        </w:rPr>
        <w:t>, туристко-</w:t>
      </w:r>
      <w:r w:rsidR="00AD2CEC">
        <w:rPr>
          <w:rFonts w:ascii="Times New Roman" w:eastAsia="Times New Roman" w:hAnsi="Times New Roman" w:cs="Times New Roman"/>
          <w:sz w:val="24"/>
          <w:szCs w:val="24"/>
          <w:lang w:eastAsia="ru-RU"/>
        </w:rPr>
        <w:lastRenderedPageBreak/>
        <w:t>краеведческое</w:t>
      </w:r>
      <w:r w:rsidRPr="00804627">
        <w:rPr>
          <w:rFonts w:ascii="Times New Roman" w:eastAsia="Times New Roman" w:hAnsi="Times New Roman" w:cs="Times New Roman"/>
          <w:sz w:val="24"/>
          <w:szCs w:val="24"/>
          <w:lang w:eastAsia="ru-RU"/>
        </w:rPr>
        <w:t xml:space="preserve">), в том числе через такие формы как: объединения, практикумы, мастерские, кружки, секции, школьные научные общества и другие, на добровольной основе,  в соответствии с выбором обучающихся и их родителей (законных представителей).  </w:t>
      </w:r>
    </w:p>
    <w:p w:rsidR="00FB19F3" w:rsidRPr="00804627" w:rsidRDefault="00FB19F3" w:rsidP="00FB19F3">
      <w:pPr>
        <w:spacing w:after="0" w:line="240" w:lineRule="auto"/>
        <w:ind w:firstLine="708"/>
        <w:jc w:val="both"/>
        <w:rPr>
          <w:rFonts w:ascii="Times New Roman" w:hAnsi="Times New Roman" w:cs="Times New Roman"/>
          <w:sz w:val="24"/>
          <w:szCs w:val="24"/>
        </w:rPr>
      </w:pPr>
      <w:r w:rsidRPr="00804627">
        <w:rPr>
          <w:rFonts w:ascii="Times New Roman" w:hAnsi="Times New Roman" w:cs="Times New Roman"/>
          <w:sz w:val="24"/>
          <w:szCs w:val="24"/>
        </w:rPr>
        <w:t>Внеурочная деятельность является составной частью учебно-воспитательного процесса и одной из форм организации свободного времени учащихся. В настоящее время в связи с переходом на новые стандарты второго поколения происходит совершенствование внеурочной деятельности.</w:t>
      </w:r>
    </w:p>
    <w:p w:rsidR="00FB19F3" w:rsidRDefault="00FB19F3" w:rsidP="00FB19F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Р</w:t>
      </w:r>
      <w:r w:rsidRPr="00804627">
        <w:rPr>
          <w:rFonts w:ascii="Times New Roman" w:hAnsi="Times New Roman" w:cs="Times New Roman"/>
          <w:sz w:val="24"/>
          <w:szCs w:val="24"/>
        </w:rPr>
        <w:t>асписание занятий</w:t>
      </w:r>
      <w:r>
        <w:rPr>
          <w:rFonts w:ascii="Times New Roman" w:hAnsi="Times New Roman" w:cs="Times New Roman"/>
          <w:sz w:val="24"/>
          <w:szCs w:val="24"/>
        </w:rPr>
        <w:t xml:space="preserve"> внеурочной деятельности</w:t>
      </w:r>
      <w:r w:rsidRPr="00804627">
        <w:rPr>
          <w:rFonts w:ascii="Times New Roman" w:hAnsi="Times New Roman" w:cs="Times New Roman"/>
          <w:sz w:val="24"/>
          <w:szCs w:val="24"/>
        </w:rPr>
        <w:t xml:space="preserve"> соответствует требованиям</w:t>
      </w:r>
      <w:r w:rsidR="00D67863">
        <w:rPr>
          <w:rFonts w:ascii="Times New Roman" w:hAnsi="Times New Roman" w:cs="Times New Roman"/>
          <w:sz w:val="24"/>
          <w:szCs w:val="24"/>
        </w:rPr>
        <w:t>.</w:t>
      </w:r>
      <w:r w:rsidRPr="00804627">
        <w:rPr>
          <w:rFonts w:ascii="Times New Roman" w:hAnsi="Times New Roman" w:cs="Times New Roman"/>
          <w:sz w:val="24"/>
          <w:szCs w:val="24"/>
        </w:rPr>
        <w:t xml:space="preserve"> </w:t>
      </w:r>
    </w:p>
    <w:p w:rsidR="00062E4C" w:rsidRDefault="00062E4C" w:rsidP="00FB19F3">
      <w:pPr>
        <w:spacing w:after="0" w:line="240" w:lineRule="auto"/>
        <w:ind w:firstLine="708"/>
        <w:jc w:val="both"/>
        <w:rPr>
          <w:rFonts w:ascii="Times New Roman" w:hAnsi="Times New Roman" w:cs="Times New Roman"/>
          <w:sz w:val="24"/>
          <w:szCs w:val="24"/>
        </w:rPr>
      </w:pPr>
    </w:p>
    <w:p w:rsidR="00FB19F3" w:rsidRPr="00062E4C" w:rsidRDefault="00062E4C" w:rsidP="00FB19F3">
      <w:pPr>
        <w:spacing w:after="0" w:line="240" w:lineRule="auto"/>
        <w:ind w:firstLine="708"/>
        <w:jc w:val="both"/>
        <w:rPr>
          <w:rFonts w:ascii="Times New Roman" w:hAnsi="Times New Roman" w:cs="Times New Roman"/>
          <w:sz w:val="24"/>
          <w:szCs w:val="24"/>
          <w:u w:val="single"/>
        </w:rPr>
      </w:pPr>
      <w:r w:rsidRPr="00062E4C">
        <w:rPr>
          <w:rFonts w:ascii="Times New Roman" w:hAnsi="Times New Roman" w:cs="Times New Roman"/>
          <w:sz w:val="24"/>
          <w:szCs w:val="24"/>
          <w:u w:val="single"/>
        </w:rPr>
        <w:t>Общественные объединения учащихся</w:t>
      </w:r>
    </w:p>
    <w:p w:rsidR="00062E4C" w:rsidRDefault="00062E4C" w:rsidP="00FB19F3">
      <w:pPr>
        <w:spacing w:after="0" w:line="240" w:lineRule="auto"/>
        <w:ind w:firstLine="708"/>
        <w:jc w:val="both"/>
        <w:rPr>
          <w:rFonts w:ascii="Times New Roman" w:hAnsi="Times New Roman" w:cs="Times New Roman"/>
          <w:sz w:val="24"/>
          <w:szCs w:val="24"/>
        </w:rPr>
      </w:pPr>
      <w:r w:rsidRPr="00062E4C">
        <w:rPr>
          <w:rFonts w:ascii="Times New Roman" w:hAnsi="Times New Roman" w:cs="Times New Roman"/>
          <w:sz w:val="24"/>
          <w:szCs w:val="24"/>
        </w:rPr>
        <w:t xml:space="preserve">Научные общества, творческие объединения, кружки, секции: организованы и реализуются в рамках внеурочной деятельности и дополнительного образования. </w:t>
      </w:r>
    </w:p>
    <w:p w:rsidR="00D67863" w:rsidRPr="00062E4C" w:rsidRDefault="00D67863" w:rsidP="00FB19F3">
      <w:pPr>
        <w:spacing w:after="0" w:line="240" w:lineRule="auto"/>
        <w:ind w:firstLine="708"/>
        <w:jc w:val="both"/>
        <w:rPr>
          <w:rFonts w:ascii="Times New Roman" w:hAnsi="Times New Roman" w:cs="Times New Roman"/>
          <w:sz w:val="24"/>
          <w:szCs w:val="24"/>
        </w:rPr>
      </w:pPr>
    </w:p>
    <w:p w:rsidR="00D67863" w:rsidRPr="00D67863" w:rsidRDefault="00D67863" w:rsidP="00D67863">
      <w:pPr>
        <w:spacing w:after="0" w:line="240" w:lineRule="auto"/>
        <w:ind w:firstLine="708"/>
        <w:rPr>
          <w:rFonts w:ascii="Times New Roman" w:hAnsi="Times New Roman" w:cs="Times New Roman"/>
          <w:sz w:val="24"/>
          <w:szCs w:val="24"/>
        </w:rPr>
      </w:pPr>
      <w:r w:rsidRPr="00D67863">
        <w:rPr>
          <w:rFonts w:ascii="Times New Roman" w:hAnsi="Times New Roman" w:cs="Times New Roman"/>
          <w:sz w:val="24"/>
          <w:szCs w:val="24"/>
        </w:rPr>
        <w:t>Классы скомплектованы в соответствии с требованиями СанПиН 2.4.2.3286-15.</w:t>
      </w:r>
    </w:p>
    <w:p w:rsidR="00BD5964" w:rsidRDefault="00BD5964" w:rsidP="00BD5964">
      <w:pPr>
        <w:pStyle w:val="afe"/>
        <w:ind w:firstLine="708"/>
        <w:rPr>
          <w:rFonts w:ascii="Times New Roman" w:eastAsiaTheme="minorHAnsi" w:hAnsi="Times New Roman"/>
          <w:sz w:val="24"/>
          <w:szCs w:val="24"/>
        </w:rPr>
      </w:pPr>
    </w:p>
    <w:p w:rsidR="00DC6D8F" w:rsidRDefault="00DC6D8F" w:rsidP="00BD5964">
      <w:pPr>
        <w:pStyle w:val="afe"/>
        <w:ind w:firstLine="708"/>
        <w:rPr>
          <w:rFonts w:ascii="Times New Roman" w:hAnsi="Times New Roman"/>
          <w:sz w:val="24"/>
          <w:szCs w:val="24"/>
        </w:rPr>
      </w:pPr>
      <w:r w:rsidRPr="00DC6D8F">
        <w:rPr>
          <w:rFonts w:ascii="Times New Roman" w:hAnsi="Times New Roman"/>
          <w:b/>
          <w:sz w:val="24"/>
          <w:szCs w:val="24"/>
        </w:rPr>
        <w:t xml:space="preserve">Основные направления воспитательной деятельности: </w:t>
      </w:r>
      <w:r w:rsidRPr="00DC6D8F">
        <w:rPr>
          <w:rFonts w:ascii="Times New Roman" w:hAnsi="Times New Roman"/>
          <w:sz w:val="24"/>
          <w:szCs w:val="24"/>
        </w:rPr>
        <w:t xml:space="preserve">школа охватывает все направления развития личности обучающихся, заявленные ФГОС начального, </w:t>
      </w:r>
      <w:r w:rsidR="00653CEA">
        <w:rPr>
          <w:rFonts w:ascii="Times New Roman" w:hAnsi="Times New Roman"/>
          <w:sz w:val="24"/>
          <w:szCs w:val="24"/>
        </w:rPr>
        <w:t xml:space="preserve">основного </w:t>
      </w:r>
      <w:r w:rsidRPr="00DC6D8F">
        <w:rPr>
          <w:rFonts w:ascii="Times New Roman" w:hAnsi="Times New Roman"/>
          <w:sz w:val="24"/>
          <w:szCs w:val="24"/>
        </w:rPr>
        <w:t>общего</w:t>
      </w:r>
      <w:r w:rsidR="00653CEA">
        <w:rPr>
          <w:rFonts w:ascii="Times New Roman" w:hAnsi="Times New Roman"/>
          <w:sz w:val="24"/>
          <w:szCs w:val="24"/>
        </w:rPr>
        <w:t xml:space="preserve"> образования</w:t>
      </w:r>
      <w:r w:rsidR="00321ED4">
        <w:rPr>
          <w:rFonts w:ascii="Times New Roman" w:hAnsi="Times New Roman"/>
          <w:sz w:val="24"/>
          <w:szCs w:val="24"/>
        </w:rPr>
        <w:t>, ГОС среднего общего образования.</w:t>
      </w:r>
      <w:r w:rsidRPr="00DC6D8F">
        <w:rPr>
          <w:rFonts w:ascii="Times New Roman" w:hAnsi="Times New Roman"/>
          <w:sz w:val="24"/>
          <w:szCs w:val="24"/>
        </w:rPr>
        <w:t xml:space="preserve"> К ним относят спортивно-оздоровительное, социальное, общеинтеллектуальное, духовно-нравственное, общекультурное.</w:t>
      </w:r>
    </w:p>
    <w:p w:rsidR="00AD2CEC" w:rsidRPr="00DC6D8F" w:rsidRDefault="00AD2CEC" w:rsidP="00BD5964">
      <w:pPr>
        <w:pStyle w:val="afe"/>
        <w:ind w:firstLine="708"/>
        <w:rPr>
          <w:rFonts w:ascii="Times New Roman" w:hAnsi="Times New Roman"/>
          <w:sz w:val="24"/>
          <w:szCs w:val="24"/>
        </w:rPr>
      </w:pPr>
    </w:p>
    <w:p w:rsidR="00DC6D8F" w:rsidRDefault="00DC6D8F" w:rsidP="00DC6D8F">
      <w:pPr>
        <w:pStyle w:val="afe"/>
        <w:ind w:firstLine="708"/>
        <w:jc w:val="both"/>
        <w:rPr>
          <w:rFonts w:ascii="Times New Roman" w:hAnsi="Times New Roman"/>
          <w:sz w:val="24"/>
          <w:szCs w:val="24"/>
        </w:rPr>
      </w:pPr>
      <w:r w:rsidRPr="00DC6D8F">
        <w:rPr>
          <w:rFonts w:ascii="Times New Roman" w:hAnsi="Times New Roman"/>
          <w:b/>
          <w:sz w:val="24"/>
          <w:szCs w:val="24"/>
        </w:rPr>
        <w:t>Виды внеклассной, внеурочной деятельности:</w:t>
      </w:r>
      <w:r w:rsidRPr="00DC6D8F">
        <w:rPr>
          <w:rFonts w:ascii="Times New Roman" w:hAnsi="Times New Roman"/>
          <w:sz w:val="24"/>
          <w:szCs w:val="24"/>
        </w:rPr>
        <w:t xml:space="preserve"> определяются планами внеурочной деятельности и рабочими программами курсов внеурочной деятельности начального, основного </w:t>
      </w:r>
      <w:r w:rsidR="00653CEA">
        <w:rPr>
          <w:rFonts w:ascii="Times New Roman" w:hAnsi="Times New Roman"/>
          <w:sz w:val="24"/>
          <w:szCs w:val="24"/>
        </w:rPr>
        <w:t xml:space="preserve"> </w:t>
      </w:r>
      <w:r w:rsidRPr="00DC6D8F">
        <w:rPr>
          <w:rFonts w:ascii="Times New Roman" w:hAnsi="Times New Roman"/>
          <w:sz w:val="24"/>
          <w:szCs w:val="24"/>
        </w:rPr>
        <w:t xml:space="preserve"> общего образования.</w:t>
      </w:r>
    </w:p>
    <w:p w:rsidR="00AD2CEC" w:rsidRDefault="00AD2CEC" w:rsidP="00DC6D8F">
      <w:pPr>
        <w:pStyle w:val="afe"/>
        <w:ind w:firstLine="708"/>
        <w:jc w:val="both"/>
        <w:rPr>
          <w:rFonts w:ascii="Times New Roman" w:hAnsi="Times New Roman"/>
          <w:sz w:val="24"/>
          <w:szCs w:val="24"/>
        </w:rPr>
      </w:pPr>
    </w:p>
    <w:p w:rsidR="0048082E" w:rsidRPr="00BB3A4F" w:rsidRDefault="0048082E" w:rsidP="00E64BE9">
      <w:pPr>
        <w:pStyle w:val="afe"/>
        <w:ind w:firstLine="708"/>
        <w:jc w:val="both"/>
        <w:rPr>
          <w:rFonts w:ascii="Times New Roman" w:hAnsi="Times New Roman"/>
          <w:sz w:val="24"/>
          <w:szCs w:val="24"/>
        </w:rPr>
      </w:pPr>
      <w:r w:rsidRPr="003E67C1">
        <w:rPr>
          <w:rFonts w:ascii="Times New Roman" w:hAnsi="Times New Roman"/>
          <w:b/>
          <w:sz w:val="24"/>
          <w:szCs w:val="24"/>
        </w:rPr>
        <w:t>Воспитательная работа</w:t>
      </w:r>
      <w:r w:rsidRPr="00BB3A4F">
        <w:rPr>
          <w:rFonts w:ascii="Times New Roman" w:hAnsi="Times New Roman"/>
          <w:sz w:val="24"/>
          <w:szCs w:val="24"/>
        </w:rPr>
        <w:t xml:space="preserve"> в </w:t>
      </w:r>
      <w:r w:rsidR="00B460F9" w:rsidRPr="00BB3A4F">
        <w:rPr>
          <w:rFonts w:ascii="Times New Roman" w:hAnsi="Times New Roman"/>
          <w:sz w:val="24"/>
          <w:szCs w:val="24"/>
        </w:rPr>
        <w:t>Школе в</w:t>
      </w:r>
      <w:r w:rsidRPr="00BB3A4F">
        <w:rPr>
          <w:rFonts w:ascii="Times New Roman" w:hAnsi="Times New Roman"/>
          <w:sz w:val="24"/>
          <w:szCs w:val="24"/>
        </w:rPr>
        <w:t xml:space="preserve"> 201</w:t>
      </w:r>
      <w:r w:rsidR="007306D0">
        <w:rPr>
          <w:rFonts w:ascii="Times New Roman" w:hAnsi="Times New Roman"/>
          <w:sz w:val="24"/>
          <w:szCs w:val="24"/>
        </w:rPr>
        <w:t>8</w:t>
      </w:r>
      <w:r w:rsidRPr="00BB3A4F">
        <w:rPr>
          <w:rFonts w:ascii="Times New Roman" w:hAnsi="Times New Roman"/>
          <w:sz w:val="24"/>
          <w:szCs w:val="24"/>
        </w:rPr>
        <w:t>-201</w:t>
      </w:r>
      <w:r w:rsidR="007306D0">
        <w:rPr>
          <w:rFonts w:ascii="Times New Roman" w:hAnsi="Times New Roman"/>
          <w:sz w:val="24"/>
          <w:szCs w:val="24"/>
        </w:rPr>
        <w:t>9</w:t>
      </w:r>
      <w:r w:rsidRPr="00BB3A4F">
        <w:rPr>
          <w:rFonts w:ascii="Times New Roman" w:hAnsi="Times New Roman"/>
          <w:sz w:val="24"/>
          <w:szCs w:val="24"/>
        </w:rPr>
        <w:t xml:space="preserve"> учебном году строилась в соответствии с планом</w:t>
      </w:r>
      <w:r w:rsidR="00B460F9" w:rsidRPr="00BB3A4F">
        <w:rPr>
          <w:rFonts w:ascii="Times New Roman" w:hAnsi="Times New Roman"/>
          <w:sz w:val="24"/>
          <w:szCs w:val="24"/>
        </w:rPr>
        <w:t xml:space="preserve"> воспитательной работы школы</w:t>
      </w:r>
      <w:r w:rsidRPr="00BB3A4F">
        <w:rPr>
          <w:rFonts w:ascii="Times New Roman" w:hAnsi="Times New Roman"/>
          <w:sz w:val="24"/>
          <w:szCs w:val="24"/>
        </w:rPr>
        <w:t>.</w:t>
      </w:r>
    </w:p>
    <w:p w:rsidR="00E64BE9" w:rsidRPr="00BD5964" w:rsidRDefault="00BD5964" w:rsidP="00BD5964">
      <w:pPr>
        <w:spacing w:after="0" w:line="240" w:lineRule="auto"/>
        <w:ind w:left="1080"/>
        <w:jc w:val="center"/>
        <w:rPr>
          <w:rFonts w:ascii="Times New Roman" w:hAnsi="Times New Roman" w:cs="Times New Roman"/>
          <w:b/>
          <w:spacing w:val="-1"/>
        </w:rPr>
      </w:pPr>
      <w:r>
        <w:rPr>
          <w:rFonts w:ascii="Times New Roman" w:hAnsi="Times New Roman" w:cs="Times New Roman"/>
          <w:b/>
        </w:rPr>
        <w:t xml:space="preserve">1). </w:t>
      </w:r>
      <w:r w:rsidR="00E64BE9" w:rsidRPr="00BD5964">
        <w:rPr>
          <w:rFonts w:ascii="Times New Roman" w:hAnsi="Times New Roman" w:cs="Times New Roman"/>
          <w:b/>
        </w:rPr>
        <w:t xml:space="preserve">Сохранение и укрепление здоровья детей, формирование установок на </w:t>
      </w:r>
      <w:r w:rsidR="00E64BE9" w:rsidRPr="00BD5964">
        <w:rPr>
          <w:rFonts w:ascii="Times New Roman" w:hAnsi="Times New Roman" w:cs="Times New Roman"/>
          <w:b/>
          <w:spacing w:val="-1"/>
        </w:rPr>
        <w:t>здоровый образ жизни, профилактика вредных привычек.</w:t>
      </w:r>
    </w:p>
    <w:p w:rsidR="00E64BE9" w:rsidRPr="00E64BE9" w:rsidRDefault="00E64BE9" w:rsidP="00E64BE9">
      <w:pPr>
        <w:spacing w:after="0" w:line="240" w:lineRule="auto"/>
        <w:ind w:firstLine="426"/>
        <w:jc w:val="both"/>
        <w:rPr>
          <w:rFonts w:ascii="Times New Roman" w:hAnsi="Times New Roman" w:cs="Times New Roman"/>
        </w:rPr>
      </w:pPr>
      <w:r w:rsidRPr="00E64BE9">
        <w:rPr>
          <w:rFonts w:ascii="Times New Roman" w:hAnsi="Times New Roman" w:cs="Times New Roman"/>
        </w:rPr>
        <w:t>Для педагогического коллектива школы здоровье – это одна из базовых профессиональных ценностей. Коллектив школы ориентирован на поиск и внедрение здоровьесберегающих технологий и на обеспечение  высоких достижений учащихся,  за счет подбора адекватных технологий педагогической деятельности, а не увеличения нагрузки учащихся.</w:t>
      </w:r>
    </w:p>
    <w:p w:rsidR="00321ED4" w:rsidRDefault="00E64BE9" w:rsidP="00E64BE9">
      <w:pPr>
        <w:spacing w:after="0" w:line="240" w:lineRule="auto"/>
        <w:ind w:firstLine="426"/>
        <w:jc w:val="both"/>
        <w:rPr>
          <w:rFonts w:ascii="Times New Roman" w:hAnsi="Times New Roman" w:cs="Times New Roman"/>
        </w:rPr>
      </w:pPr>
      <w:r w:rsidRPr="00E64BE9">
        <w:rPr>
          <w:rFonts w:ascii="Times New Roman" w:hAnsi="Times New Roman" w:cs="Times New Roman"/>
        </w:rPr>
        <w:t>В ОУ уделяется большое внимание созданию оптимальных условий для работы педагогов. Регулярно проводятся медицинские осмотры, вакцинация и другие профилактические мероприятия, осуществляется целенаправленная работа по форми</w:t>
      </w:r>
      <w:r w:rsidR="00AD2CEC">
        <w:rPr>
          <w:rFonts w:ascii="Times New Roman" w:hAnsi="Times New Roman" w:cs="Times New Roman"/>
        </w:rPr>
        <w:t>рованию здорового образа жизни совместно с сотрудниками ФАП с.Нариман.</w:t>
      </w:r>
    </w:p>
    <w:p w:rsidR="00E64BE9" w:rsidRPr="00E64BE9" w:rsidRDefault="00321ED4" w:rsidP="00E64BE9">
      <w:pPr>
        <w:spacing w:after="0" w:line="240" w:lineRule="auto"/>
        <w:ind w:firstLine="426"/>
        <w:jc w:val="both"/>
        <w:rPr>
          <w:rFonts w:ascii="Times New Roman" w:hAnsi="Times New Roman" w:cs="Times New Roman"/>
        </w:rPr>
      </w:pPr>
      <w:r>
        <w:rPr>
          <w:rFonts w:ascii="Times New Roman" w:hAnsi="Times New Roman" w:cs="Times New Roman"/>
        </w:rPr>
        <w:t xml:space="preserve">Работа учителей </w:t>
      </w:r>
      <w:r w:rsidR="00E64BE9" w:rsidRPr="00E64BE9">
        <w:rPr>
          <w:rFonts w:ascii="Times New Roman" w:hAnsi="Times New Roman" w:cs="Times New Roman"/>
        </w:rPr>
        <w:t xml:space="preserve"> осуществляется по следующим направлениям:</w:t>
      </w:r>
    </w:p>
    <w:p w:rsidR="00E64BE9" w:rsidRPr="00E64BE9" w:rsidRDefault="00E64BE9" w:rsidP="00D40699">
      <w:pPr>
        <w:pStyle w:val="a4"/>
        <w:widowControl w:val="0"/>
        <w:numPr>
          <w:ilvl w:val="0"/>
          <w:numId w:val="27"/>
        </w:numPr>
        <w:suppressAutoHyphens/>
        <w:spacing w:after="0" w:line="240" w:lineRule="auto"/>
        <w:ind w:left="0" w:firstLine="426"/>
        <w:jc w:val="both"/>
        <w:rPr>
          <w:rFonts w:ascii="Times New Roman" w:hAnsi="Times New Roman" w:cs="Times New Roman"/>
          <w:sz w:val="24"/>
          <w:szCs w:val="24"/>
        </w:rPr>
      </w:pPr>
      <w:r w:rsidRPr="00E64BE9">
        <w:rPr>
          <w:rFonts w:ascii="Times New Roman" w:hAnsi="Times New Roman" w:cs="Times New Roman"/>
          <w:sz w:val="24"/>
          <w:szCs w:val="24"/>
        </w:rPr>
        <w:t>формирование ценностного отношения учащихся к проблеме здоровья</w:t>
      </w:r>
    </w:p>
    <w:p w:rsidR="00E64BE9" w:rsidRPr="00E64BE9" w:rsidRDefault="00E64BE9" w:rsidP="00D40699">
      <w:pPr>
        <w:pStyle w:val="a4"/>
        <w:widowControl w:val="0"/>
        <w:numPr>
          <w:ilvl w:val="0"/>
          <w:numId w:val="27"/>
        </w:numPr>
        <w:suppressAutoHyphens/>
        <w:spacing w:after="0" w:line="240" w:lineRule="auto"/>
        <w:ind w:left="0" w:firstLine="426"/>
        <w:jc w:val="both"/>
        <w:rPr>
          <w:rFonts w:ascii="Times New Roman" w:hAnsi="Times New Roman" w:cs="Times New Roman"/>
          <w:sz w:val="24"/>
          <w:szCs w:val="24"/>
        </w:rPr>
      </w:pPr>
      <w:r w:rsidRPr="00E64BE9">
        <w:rPr>
          <w:rFonts w:ascii="Times New Roman" w:hAnsi="Times New Roman" w:cs="Times New Roman"/>
          <w:sz w:val="24"/>
          <w:szCs w:val="24"/>
        </w:rPr>
        <w:t>осуществление мониторинга здоровья учащихся</w:t>
      </w:r>
    </w:p>
    <w:p w:rsidR="00E64BE9" w:rsidRPr="00E64BE9" w:rsidRDefault="00E64BE9" w:rsidP="00D40699">
      <w:pPr>
        <w:pStyle w:val="a4"/>
        <w:widowControl w:val="0"/>
        <w:numPr>
          <w:ilvl w:val="0"/>
          <w:numId w:val="27"/>
        </w:numPr>
        <w:suppressAutoHyphens/>
        <w:spacing w:after="0" w:line="240" w:lineRule="auto"/>
        <w:ind w:left="0" w:firstLine="426"/>
        <w:jc w:val="both"/>
        <w:rPr>
          <w:rFonts w:ascii="Times New Roman" w:hAnsi="Times New Roman" w:cs="Times New Roman"/>
          <w:sz w:val="24"/>
          <w:szCs w:val="24"/>
        </w:rPr>
      </w:pPr>
      <w:r w:rsidRPr="00E64BE9">
        <w:rPr>
          <w:rFonts w:ascii="Times New Roman" w:hAnsi="Times New Roman" w:cs="Times New Roman"/>
          <w:sz w:val="24"/>
          <w:szCs w:val="24"/>
        </w:rPr>
        <w:t>реализация системы спортивных мероприятий и двигательной активности учащихся</w:t>
      </w:r>
    </w:p>
    <w:p w:rsidR="00E64BE9" w:rsidRPr="00E64BE9" w:rsidRDefault="00E64BE9" w:rsidP="00D40699">
      <w:pPr>
        <w:pStyle w:val="a4"/>
        <w:widowControl w:val="0"/>
        <w:numPr>
          <w:ilvl w:val="0"/>
          <w:numId w:val="27"/>
        </w:numPr>
        <w:suppressAutoHyphens/>
        <w:spacing w:after="0" w:line="240" w:lineRule="auto"/>
        <w:ind w:left="0" w:firstLine="426"/>
        <w:jc w:val="both"/>
        <w:rPr>
          <w:rFonts w:ascii="Times New Roman" w:hAnsi="Times New Roman" w:cs="Times New Roman"/>
          <w:sz w:val="24"/>
          <w:szCs w:val="24"/>
        </w:rPr>
      </w:pPr>
      <w:r w:rsidRPr="00E64BE9">
        <w:rPr>
          <w:rFonts w:ascii="Times New Roman" w:hAnsi="Times New Roman" w:cs="Times New Roman"/>
          <w:sz w:val="24"/>
          <w:szCs w:val="24"/>
        </w:rPr>
        <w:t>организация рационально питания</w:t>
      </w:r>
    </w:p>
    <w:p w:rsidR="00E64BE9" w:rsidRDefault="00E64BE9" w:rsidP="00D40699">
      <w:pPr>
        <w:pStyle w:val="a4"/>
        <w:widowControl w:val="0"/>
        <w:numPr>
          <w:ilvl w:val="0"/>
          <w:numId w:val="27"/>
        </w:numPr>
        <w:suppressAutoHyphens/>
        <w:spacing w:after="0" w:line="240" w:lineRule="auto"/>
        <w:ind w:left="0" w:firstLine="426"/>
        <w:jc w:val="both"/>
        <w:rPr>
          <w:rFonts w:ascii="Times New Roman" w:hAnsi="Times New Roman" w:cs="Times New Roman"/>
          <w:sz w:val="24"/>
          <w:szCs w:val="24"/>
        </w:rPr>
      </w:pPr>
      <w:r w:rsidRPr="00E64BE9">
        <w:rPr>
          <w:rFonts w:ascii="Times New Roman" w:hAnsi="Times New Roman" w:cs="Times New Roman"/>
          <w:sz w:val="24"/>
          <w:szCs w:val="24"/>
        </w:rPr>
        <w:t>создание материально- технического обеспечения формирования здорового образа жизни и развитии физической культуры учащихся.</w:t>
      </w:r>
    </w:p>
    <w:p w:rsidR="00AD2CEC" w:rsidRDefault="00AD2CEC" w:rsidP="00395DA1">
      <w:pPr>
        <w:pStyle w:val="a4"/>
        <w:widowControl w:val="0"/>
        <w:suppressAutoHyphens/>
        <w:spacing w:after="0" w:line="240" w:lineRule="auto"/>
        <w:ind w:left="426"/>
        <w:jc w:val="center"/>
        <w:rPr>
          <w:rFonts w:ascii="Times New Roman" w:hAnsi="Times New Roman" w:cs="Times New Roman"/>
          <w:sz w:val="24"/>
          <w:szCs w:val="24"/>
        </w:rPr>
      </w:pPr>
    </w:p>
    <w:p w:rsidR="00AD2CEC" w:rsidRDefault="00AD2CEC" w:rsidP="00395DA1">
      <w:pPr>
        <w:pStyle w:val="a4"/>
        <w:widowControl w:val="0"/>
        <w:suppressAutoHyphens/>
        <w:spacing w:after="0" w:line="240" w:lineRule="auto"/>
        <w:ind w:left="426"/>
        <w:jc w:val="center"/>
        <w:rPr>
          <w:rFonts w:ascii="Times New Roman" w:hAnsi="Times New Roman" w:cs="Times New Roman"/>
          <w:sz w:val="24"/>
          <w:szCs w:val="24"/>
        </w:rPr>
      </w:pPr>
    </w:p>
    <w:p w:rsidR="00AD2CEC" w:rsidRDefault="00AD2CEC" w:rsidP="00395DA1">
      <w:pPr>
        <w:pStyle w:val="a4"/>
        <w:widowControl w:val="0"/>
        <w:suppressAutoHyphens/>
        <w:spacing w:after="0" w:line="240" w:lineRule="auto"/>
        <w:ind w:left="426"/>
        <w:jc w:val="center"/>
        <w:rPr>
          <w:rFonts w:ascii="Times New Roman" w:hAnsi="Times New Roman" w:cs="Times New Roman"/>
          <w:b/>
          <w:i/>
          <w:sz w:val="24"/>
          <w:szCs w:val="24"/>
        </w:rPr>
      </w:pPr>
    </w:p>
    <w:p w:rsidR="00AD2CEC" w:rsidRDefault="00AD2CEC" w:rsidP="00395DA1">
      <w:pPr>
        <w:pStyle w:val="a4"/>
        <w:widowControl w:val="0"/>
        <w:suppressAutoHyphens/>
        <w:spacing w:after="0" w:line="240" w:lineRule="auto"/>
        <w:ind w:left="426"/>
        <w:jc w:val="center"/>
        <w:rPr>
          <w:rFonts w:ascii="Times New Roman" w:hAnsi="Times New Roman" w:cs="Times New Roman"/>
          <w:b/>
          <w:i/>
          <w:sz w:val="24"/>
          <w:szCs w:val="24"/>
        </w:rPr>
      </w:pPr>
    </w:p>
    <w:p w:rsidR="00AD2CEC" w:rsidRDefault="00AD2CEC" w:rsidP="00395DA1">
      <w:pPr>
        <w:pStyle w:val="a4"/>
        <w:widowControl w:val="0"/>
        <w:suppressAutoHyphens/>
        <w:spacing w:after="0" w:line="240" w:lineRule="auto"/>
        <w:ind w:left="426"/>
        <w:jc w:val="center"/>
        <w:rPr>
          <w:rFonts w:ascii="Times New Roman" w:hAnsi="Times New Roman" w:cs="Times New Roman"/>
          <w:b/>
          <w:i/>
          <w:sz w:val="24"/>
          <w:szCs w:val="24"/>
        </w:rPr>
      </w:pPr>
    </w:p>
    <w:p w:rsidR="00AD2CEC" w:rsidRDefault="00AD2CEC" w:rsidP="00395DA1">
      <w:pPr>
        <w:pStyle w:val="a4"/>
        <w:widowControl w:val="0"/>
        <w:suppressAutoHyphens/>
        <w:spacing w:after="0" w:line="240" w:lineRule="auto"/>
        <w:ind w:left="426"/>
        <w:jc w:val="center"/>
        <w:rPr>
          <w:rFonts w:ascii="Times New Roman" w:hAnsi="Times New Roman" w:cs="Times New Roman"/>
          <w:b/>
          <w:i/>
          <w:sz w:val="24"/>
          <w:szCs w:val="24"/>
        </w:rPr>
      </w:pPr>
    </w:p>
    <w:p w:rsidR="00AD2CEC" w:rsidRDefault="00AD2CEC" w:rsidP="00395DA1">
      <w:pPr>
        <w:pStyle w:val="a4"/>
        <w:widowControl w:val="0"/>
        <w:suppressAutoHyphens/>
        <w:spacing w:after="0" w:line="240" w:lineRule="auto"/>
        <w:ind w:left="426"/>
        <w:jc w:val="center"/>
        <w:rPr>
          <w:rFonts w:ascii="Times New Roman" w:hAnsi="Times New Roman" w:cs="Times New Roman"/>
          <w:b/>
          <w:i/>
          <w:sz w:val="24"/>
          <w:szCs w:val="24"/>
        </w:rPr>
      </w:pPr>
    </w:p>
    <w:p w:rsidR="00AD2CEC" w:rsidRDefault="00AD2CEC" w:rsidP="00395DA1">
      <w:pPr>
        <w:pStyle w:val="a4"/>
        <w:widowControl w:val="0"/>
        <w:suppressAutoHyphens/>
        <w:spacing w:after="0" w:line="240" w:lineRule="auto"/>
        <w:ind w:left="426"/>
        <w:jc w:val="center"/>
        <w:rPr>
          <w:rFonts w:ascii="Times New Roman" w:hAnsi="Times New Roman" w:cs="Times New Roman"/>
          <w:b/>
          <w:i/>
          <w:sz w:val="24"/>
          <w:szCs w:val="24"/>
        </w:rPr>
      </w:pPr>
    </w:p>
    <w:p w:rsidR="00395DA1" w:rsidRPr="00395DA1" w:rsidRDefault="00395DA1" w:rsidP="00395DA1">
      <w:pPr>
        <w:pStyle w:val="a4"/>
        <w:widowControl w:val="0"/>
        <w:suppressAutoHyphens/>
        <w:spacing w:after="0" w:line="240" w:lineRule="auto"/>
        <w:ind w:left="426"/>
        <w:jc w:val="center"/>
        <w:rPr>
          <w:rFonts w:ascii="Times New Roman" w:hAnsi="Times New Roman" w:cs="Times New Roman"/>
          <w:b/>
          <w:i/>
          <w:sz w:val="24"/>
          <w:szCs w:val="24"/>
        </w:rPr>
      </w:pPr>
      <w:r w:rsidRPr="00395DA1">
        <w:rPr>
          <w:rFonts w:ascii="Times New Roman" w:hAnsi="Times New Roman" w:cs="Times New Roman"/>
          <w:b/>
          <w:i/>
          <w:sz w:val="24"/>
          <w:szCs w:val="24"/>
        </w:rPr>
        <w:lastRenderedPageBreak/>
        <w:t>Показатели состояния здоровья обучающихся по группам</w:t>
      </w:r>
    </w:p>
    <w:p w:rsidR="00395DA1" w:rsidRDefault="00395DA1" w:rsidP="00395DA1">
      <w:pPr>
        <w:pStyle w:val="a4"/>
        <w:widowControl w:val="0"/>
        <w:suppressAutoHyphens/>
        <w:spacing w:after="0" w:line="240" w:lineRule="auto"/>
        <w:ind w:left="426"/>
        <w:jc w:val="both"/>
        <w:rPr>
          <w:rFonts w:ascii="Times New Roman" w:hAnsi="Times New Roman" w:cs="Times New Roman"/>
          <w:sz w:val="24"/>
          <w:szCs w:val="24"/>
        </w:rPr>
      </w:pPr>
      <w:r w:rsidRPr="009D522A">
        <w:rPr>
          <w:noProof/>
          <w:color w:val="FF0000"/>
          <w:lang w:eastAsia="ru-RU"/>
        </w:rPr>
        <w:drawing>
          <wp:inline distT="0" distB="0" distL="0" distR="0" wp14:anchorId="134A5C57" wp14:editId="26C53286">
            <wp:extent cx="5320146" cy="1935678"/>
            <wp:effectExtent l="0" t="0" r="0" b="762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2CEC" w:rsidRDefault="00AD2CEC" w:rsidP="00395DA1">
      <w:pPr>
        <w:pStyle w:val="a4"/>
        <w:widowControl w:val="0"/>
        <w:suppressAutoHyphens/>
        <w:spacing w:after="0" w:line="240" w:lineRule="auto"/>
        <w:ind w:left="426"/>
        <w:jc w:val="both"/>
        <w:rPr>
          <w:rFonts w:ascii="Times New Roman" w:hAnsi="Times New Roman" w:cs="Times New Roman"/>
          <w:sz w:val="24"/>
          <w:szCs w:val="24"/>
        </w:rPr>
      </w:pPr>
    </w:p>
    <w:p w:rsidR="00321ED4" w:rsidRPr="00321ED4" w:rsidRDefault="003E67C1" w:rsidP="003E67C1">
      <w:pPr>
        <w:pStyle w:val="a4"/>
        <w:spacing w:after="0" w:line="240" w:lineRule="auto"/>
        <w:jc w:val="both"/>
        <w:rPr>
          <w:rFonts w:ascii="Times New Roman" w:hAnsi="Times New Roman" w:cs="Times New Roman"/>
        </w:rPr>
      </w:pPr>
      <w:r>
        <w:rPr>
          <w:rFonts w:ascii="Times New Roman" w:hAnsi="Times New Roman" w:cs="Times New Roman"/>
          <w:b/>
          <w:spacing w:val="2"/>
        </w:rPr>
        <w:t xml:space="preserve">2). </w:t>
      </w:r>
      <w:r w:rsidR="00BB3A4F" w:rsidRPr="00321ED4">
        <w:rPr>
          <w:rFonts w:ascii="Times New Roman" w:hAnsi="Times New Roman" w:cs="Times New Roman"/>
          <w:b/>
          <w:spacing w:val="2"/>
        </w:rPr>
        <w:t>Гражданско-</w:t>
      </w:r>
      <w:r w:rsidR="00E64BE9" w:rsidRPr="00321ED4">
        <w:rPr>
          <w:rFonts w:ascii="Times New Roman" w:hAnsi="Times New Roman" w:cs="Times New Roman"/>
          <w:b/>
          <w:spacing w:val="2"/>
        </w:rPr>
        <w:t>п</w:t>
      </w:r>
      <w:r w:rsidR="00321ED4">
        <w:rPr>
          <w:rFonts w:ascii="Times New Roman" w:hAnsi="Times New Roman" w:cs="Times New Roman"/>
          <w:b/>
          <w:spacing w:val="2"/>
        </w:rPr>
        <w:t>атриотическое     воспитание</w:t>
      </w:r>
    </w:p>
    <w:p w:rsidR="00E64BE9" w:rsidRPr="00321ED4" w:rsidRDefault="00E64BE9" w:rsidP="00321ED4">
      <w:pPr>
        <w:pStyle w:val="a4"/>
        <w:spacing w:after="0" w:line="240" w:lineRule="auto"/>
        <w:ind w:left="0" w:firstLine="426"/>
        <w:jc w:val="both"/>
        <w:rPr>
          <w:rStyle w:val="apple-converted-space"/>
          <w:rFonts w:ascii="Times New Roman" w:hAnsi="Times New Roman" w:cs="Times New Roman"/>
        </w:rPr>
      </w:pPr>
      <w:r w:rsidRPr="00321ED4">
        <w:rPr>
          <w:rStyle w:val="apple-converted-space"/>
          <w:rFonts w:ascii="Times New Roman" w:hAnsi="Times New Roman" w:cs="Times New Roman"/>
        </w:rPr>
        <w:t>Проблема патриотического воспитания и гражданского становления подрастающего поколения сегодня од</w:t>
      </w:r>
      <w:r w:rsidR="00321ED4">
        <w:rPr>
          <w:rStyle w:val="apple-converted-space"/>
          <w:rFonts w:ascii="Times New Roman" w:hAnsi="Times New Roman" w:cs="Times New Roman"/>
        </w:rPr>
        <w:t xml:space="preserve">на из главных задач государства, </w:t>
      </w:r>
      <w:r w:rsidRPr="00321ED4">
        <w:rPr>
          <w:rStyle w:val="apple-converted-space"/>
          <w:rFonts w:ascii="Times New Roman" w:hAnsi="Times New Roman" w:cs="Times New Roman"/>
        </w:rPr>
        <w:t>общества</w:t>
      </w:r>
      <w:r w:rsidR="00321ED4">
        <w:rPr>
          <w:rStyle w:val="apple-converted-space"/>
          <w:rFonts w:ascii="Times New Roman" w:hAnsi="Times New Roman" w:cs="Times New Roman"/>
        </w:rPr>
        <w:t>, школы.</w:t>
      </w:r>
      <w:r w:rsidRPr="00321ED4">
        <w:rPr>
          <w:rStyle w:val="apple-converted-space"/>
          <w:rFonts w:ascii="Times New Roman" w:hAnsi="Times New Roman" w:cs="Times New Roman"/>
        </w:rPr>
        <w:t xml:space="preserve"> </w:t>
      </w:r>
    </w:p>
    <w:p w:rsidR="00E64BE9" w:rsidRPr="00E64BE9" w:rsidRDefault="00E64BE9" w:rsidP="00E64BE9">
      <w:pPr>
        <w:spacing w:after="0" w:line="240" w:lineRule="auto"/>
        <w:ind w:firstLine="426"/>
        <w:jc w:val="both"/>
        <w:rPr>
          <w:rStyle w:val="apple-converted-space"/>
          <w:rFonts w:ascii="Times New Roman" w:hAnsi="Times New Roman" w:cs="Times New Roman"/>
        </w:rPr>
      </w:pPr>
      <w:r w:rsidRPr="00E64BE9">
        <w:rPr>
          <w:rFonts w:ascii="Times New Roman" w:hAnsi="Times New Roman" w:cs="Times New Roman"/>
        </w:rPr>
        <w:t>В  целях повышения эффективности патриотического воспитания  обучающихся,   сохранения памяти о героическом  прошлом  нашего Отечества,</w:t>
      </w:r>
      <w:r w:rsidRPr="00E64BE9">
        <w:rPr>
          <w:rFonts w:ascii="Times New Roman" w:eastAsia="Times New Roman" w:hAnsi="Times New Roman" w:cs="Times New Roman"/>
          <w:lang w:eastAsia="ru-RU"/>
        </w:rPr>
        <w:t xml:space="preserve"> </w:t>
      </w:r>
      <w:r w:rsidR="007306D0">
        <w:rPr>
          <w:rFonts w:ascii="Times New Roman" w:eastAsia="Times New Roman" w:hAnsi="Times New Roman" w:cs="Times New Roman"/>
          <w:lang w:eastAsia="ru-RU"/>
        </w:rPr>
        <w:t>традиционно</w:t>
      </w:r>
      <w:r w:rsidRPr="00E64BE9">
        <w:rPr>
          <w:rFonts w:ascii="Times New Roman" w:eastAsia="Times New Roman" w:hAnsi="Times New Roman" w:cs="Times New Roman"/>
          <w:lang w:eastAsia="ru-RU"/>
        </w:rPr>
        <w:t xml:space="preserve"> в школе </w:t>
      </w:r>
      <w:r w:rsidRPr="00E64BE9">
        <w:rPr>
          <w:rFonts w:ascii="Times New Roman" w:hAnsi="Times New Roman" w:cs="Times New Roman"/>
        </w:rPr>
        <w:t xml:space="preserve">проходил </w:t>
      </w:r>
      <w:r w:rsidRPr="00E64BE9">
        <w:rPr>
          <w:rFonts w:ascii="Times New Roman" w:hAnsi="Times New Roman" w:cs="Times New Roman"/>
          <w:b/>
        </w:rPr>
        <w:t>месячник оборонно-массовой и военно-патриотической работы</w:t>
      </w:r>
      <w:r w:rsidR="007306D0">
        <w:rPr>
          <w:rFonts w:ascii="Times New Roman" w:hAnsi="Times New Roman" w:cs="Times New Roman"/>
        </w:rPr>
        <w:t xml:space="preserve">, </w:t>
      </w:r>
      <w:r w:rsidRPr="00E64BE9">
        <w:rPr>
          <w:rFonts w:ascii="Times New Roman" w:hAnsi="Times New Roman" w:cs="Times New Roman"/>
        </w:rPr>
        <w:t>ориентирован</w:t>
      </w:r>
      <w:r w:rsidR="007306D0">
        <w:rPr>
          <w:rFonts w:ascii="Times New Roman" w:hAnsi="Times New Roman" w:cs="Times New Roman"/>
        </w:rPr>
        <w:t>ный</w:t>
      </w:r>
      <w:r w:rsidRPr="00E64BE9">
        <w:rPr>
          <w:rFonts w:ascii="Times New Roman" w:hAnsi="Times New Roman" w:cs="Times New Roman"/>
        </w:rPr>
        <w:t xml:space="preserve"> на учащихся 1-11 классов. </w:t>
      </w:r>
    </w:p>
    <w:p w:rsidR="00E64BE9" w:rsidRPr="00E64BE9" w:rsidRDefault="00E64BE9" w:rsidP="00E64BE9">
      <w:pPr>
        <w:widowControl w:val="0"/>
        <w:suppressAutoHyphens/>
        <w:spacing w:after="0" w:line="240" w:lineRule="auto"/>
        <w:ind w:firstLine="426"/>
        <w:jc w:val="both"/>
        <w:rPr>
          <w:rFonts w:ascii="Times New Roman" w:hAnsi="Times New Roman" w:cs="Times New Roman"/>
          <w:sz w:val="24"/>
          <w:szCs w:val="24"/>
        </w:rPr>
      </w:pPr>
      <w:r w:rsidRPr="00E64BE9">
        <w:rPr>
          <w:rFonts w:ascii="Times New Roman" w:hAnsi="Times New Roman" w:cs="Times New Roman"/>
        </w:rPr>
        <w:t>В течение месяца в школе прошли уроки мужества, состоялись  массовые военно-патриотические и спортивные мероприятия - праздники, эстафеты, различные соревнования.</w:t>
      </w:r>
      <w:r w:rsidRPr="00E64BE9">
        <w:rPr>
          <w:rFonts w:ascii="Times New Roman" w:eastAsia="Times New Roman" w:hAnsi="Times New Roman" w:cs="Times New Roman"/>
          <w:lang w:eastAsia="ru-RU"/>
        </w:rPr>
        <w:t xml:space="preserve"> </w:t>
      </w:r>
    </w:p>
    <w:p w:rsidR="00181C31" w:rsidRPr="00181C31" w:rsidRDefault="00181C31" w:rsidP="00181C31">
      <w:pPr>
        <w:spacing w:after="0" w:line="240" w:lineRule="auto"/>
        <w:ind w:firstLine="424"/>
        <w:jc w:val="both"/>
        <w:rPr>
          <w:rFonts w:ascii="Times New Roman" w:hAnsi="Times New Roman" w:cs="Times New Roman"/>
        </w:rPr>
      </w:pPr>
      <w:r w:rsidRPr="00181C31">
        <w:rPr>
          <w:rFonts w:ascii="Times New Roman" w:eastAsia="Times New Roman" w:hAnsi="Times New Roman" w:cs="Times New Roman"/>
          <w:b/>
          <w:color w:val="000000"/>
          <w:lang w:eastAsia="ru-RU"/>
        </w:rPr>
        <w:t>Правовое воспитание</w:t>
      </w:r>
      <w:r w:rsidRPr="00181C31">
        <w:rPr>
          <w:rFonts w:ascii="Times New Roman" w:eastAsia="Times New Roman" w:hAnsi="Times New Roman" w:cs="Times New Roman"/>
          <w:color w:val="000000"/>
          <w:lang w:eastAsia="ru-RU"/>
        </w:rPr>
        <w:t xml:space="preserve"> - одно из важнейших направлений в воспитательной работе. В основе работы по этому направлению лежит педагогическая триада: «Право. Выбор. Ответственность». Цель работы по данному направлению</w:t>
      </w:r>
      <w:r w:rsidRPr="00181C31">
        <w:rPr>
          <w:rFonts w:ascii="Times New Roman" w:eastAsia="Times New Roman" w:hAnsi="Times New Roman" w:cs="Times New Roman"/>
          <w:b/>
          <w:bCs/>
          <w:color w:val="000000"/>
          <w:lang w:eastAsia="ru-RU"/>
        </w:rPr>
        <w:t> - </w:t>
      </w:r>
      <w:r w:rsidRPr="00181C31">
        <w:rPr>
          <w:rFonts w:ascii="Times New Roman" w:eastAsia="Times New Roman" w:hAnsi="Times New Roman" w:cs="Times New Roman"/>
          <w:color w:val="000000"/>
          <w:lang w:eastAsia="ru-RU"/>
        </w:rPr>
        <w:t xml:space="preserve">формирование готовности личности к ответственному выбору на основе осознанного права. </w:t>
      </w:r>
    </w:p>
    <w:p w:rsidR="00181C31" w:rsidRPr="00181C31" w:rsidRDefault="00181C31" w:rsidP="000215D8">
      <w:pPr>
        <w:spacing w:after="0" w:line="240" w:lineRule="auto"/>
        <w:ind w:firstLine="424"/>
        <w:jc w:val="both"/>
        <w:rPr>
          <w:rFonts w:ascii="Times New Roman" w:hAnsi="Times New Roman" w:cs="Times New Roman"/>
          <w:color w:val="000000"/>
        </w:rPr>
      </w:pPr>
      <w:r w:rsidRPr="00181C31">
        <w:rPr>
          <w:rFonts w:ascii="Times New Roman" w:hAnsi="Times New Roman" w:cs="Times New Roman"/>
          <w:color w:val="000000"/>
        </w:rPr>
        <w:t xml:space="preserve">В рамках проведения </w:t>
      </w:r>
      <w:r w:rsidRPr="00181C31">
        <w:rPr>
          <w:rFonts w:ascii="Times New Roman" w:hAnsi="Times New Roman" w:cs="Times New Roman"/>
          <w:b/>
          <w:color w:val="000000"/>
        </w:rPr>
        <w:t>декады инвалидов</w:t>
      </w:r>
      <w:r w:rsidRPr="00181C31">
        <w:rPr>
          <w:rFonts w:ascii="Times New Roman" w:hAnsi="Times New Roman" w:cs="Times New Roman"/>
          <w:color w:val="000000"/>
        </w:rPr>
        <w:t xml:space="preserve"> </w:t>
      </w:r>
      <w:r w:rsidR="007306D0">
        <w:rPr>
          <w:rFonts w:ascii="Times New Roman" w:hAnsi="Times New Roman" w:cs="Times New Roman"/>
          <w:color w:val="000000"/>
        </w:rPr>
        <w:t xml:space="preserve"> </w:t>
      </w:r>
      <w:r w:rsidRPr="00181C31">
        <w:rPr>
          <w:rFonts w:ascii="Times New Roman" w:hAnsi="Times New Roman" w:cs="Times New Roman"/>
          <w:color w:val="000000"/>
        </w:rPr>
        <w:t xml:space="preserve">   были проведены мероприятия, направленные на привитие детям доброты,  милосердия,  сострадания,  щедрости,  воспитание в них уважительного, гуманного, внимательного отношения к инвалидам и признание их как полноценных членов общества. </w:t>
      </w:r>
    </w:p>
    <w:p w:rsidR="00872209" w:rsidRPr="00872209" w:rsidRDefault="00755453" w:rsidP="00A92C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w:t>
      </w:r>
      <w:r w:rsidR="003E67C1">
        <w:rPr>
          <w:rFonts w:ascii="Times New Roman" w:hAnsi="Times New Roman" w:cs="Times New Roman"/>
          <w:b/>
          <w:sz w:val="24"/>
          <w:szCs w:val="24"/>
        </w:rPr>
        <w:t xml:space="preserve">). </w:t>
      </w:r>
      <w:r>
        <w:rPr>
          <w:rFonts w:ascii="Times New Roman" w:hAnsi="Times New Roman" w:cs="Times New Roman"/>
          <w:b/>
          <w:sz w:val="24"/>
          <w:szCs w:val="24"/>
          <w:lang w:val="en-US"/>
        </w:rPr>
        <w:t>C</w:t>
      </w:r>
      <w:r w:rsidR="00872209" w:rsidRPr="00872209">
        <w:rPr>
          <w:rFonts w:ascii="Times New Roman" w:hAnsi="Times New Roman" w:cs="Times New Roman"/>
          <w:b/>
          <w:sz w:val="24"/>
          <w:szCs w:val="24"/>
        </w:rPr>
        <w:t>оздани</w:t>
      </w:r>
      <w:r>
        <w:rPr>
          <w:rFonts w:ascii="Times New Roman" w:hAnsi="Times New Roman" w:cs="Times New Roman"/>
          <w:b/>
          <w:sz w:val="24"/>
          <w:szCs w:val="24"/>
        </w:rPr>
        <w:t>е</w:t>
      </w:r>
      <w:r w:rsidR="00872209" w:rsidRPr="00872209">
        <w:rPr>
          <w:rFonts w:ascii="Times New Roman" w:hAnsi="Times New Roman" w:cs="Times New Roman"/>
          <w:b/>
          <w:sz w:val="24"/>
          <w:szCs w:val="24"/>
        </w:rPr>
        <w:t xml:space="preserve"> условий тесной взаимосвязи учебного процесса с системой дополнительного образования</w:t>
      </w:r>
    </w:p>
    <w:p w:rsidR="00872209" w:rsidRPr="00872209" w:rsidRDefault="00872209" w:rsidP="00872209">
      <w:pPr>
        <w:spacing w:after="0" w:line="240" w:lineRule="auto"/>
        <w:ind w:firstLine="708"/>
        <w:jc w:val="both"/>
        <w:rPr>
          <w:rFonts w:ascii="Times New Roman" w:hAnsi="Times New Roman" w:cs="Times New Roman"/>
          <w:sz w:val="24"/>
          <w:szCs w:val="24"/>
        </w:rPr>
      </w:pPr>
      <w:r w:rsidRPr="00872209">
        <w:rPr>
          <w:rFonts w:ascii="Times New Roman" w:hAnsi="Times New Roman" w:cs="Times New Roman"/>
          <w:sz w:val="24"/>
          <w:szCs w:val="24"/>
        </w:rPr>
        <w:t>Дополнительное образование - это процесс свободно избранного школьником освоения знаний, способов деятельности, ценностных ориентиров, направленных на удовлетворение интересов личности, её склонностей, способностей  - способной к самоактуализации и саморегуляции.</w:t>
      </w:r>
      <w:r w:rsidRPr="00872209">
        <w:rPr>
          <w:rFonts w:ascii="Times New Roman" w:hAnsi="Times New Roman" w:cs="Times New Roman"/>
          <w:sz w:val="24"/>
          <w:szCs w:val="24"/>
        </w:rPr>
        <w:tab/>
      </w:r>
    </w:p>
    <w:p w:rsidR="00872209" w:rsidRPr="00872209" w:rsidRDefault="00872209" w:rsidP="00872209">
      <w:pPr>
        <w:spacing w:after="0" w:line="240" w:lineRule="auto"/>
        <w:jc w:val="both"/>
        <w:rPr>
          <w:rFonts w:ascii="Times New Roman" w:hAnsi="Times New Roman" w:cs="Times New Roman"/>
          <w:sz w:val="24"/>
          <w:szCs w:val="24"/>
        </w:rPr>
      </w:pPr>
      <w:r w:rsidRPr="00872209">
        <w:rPr>
          <w:rFonts w:ascii="Times New Roman" w:hAnsi="Times New Roman" w:cs="Times New Roman"/>
          <w:sz w:val="24"/>
          <w:szCs w:val="24"/>
        </w:rPr>
        <w:tab/>
        <w:t>Основная задача дополнительного образования – создание условий для самоопределения, самовыражения учащихся; развития и реализации их творческих, интеллектуальных возможностей; вовлечения их в разнообразную творческую деятельность</w:t>
      </w:r>
      <w:r w:rsidR="000215D8">
        <w:rPr>
          <w:rFonts w:ascii="Times New Roman" w:hAnsi="Times New Roman" w:cs="Times New Roman"/>
          <w:sz w:val="24"/>
          <w:szCs w:val="24"/>
        </w:rPr>
        <w:t xml:space="preserve"> (</w:t>
      </w:r>
      <w:r w:rsidRPr="00872209">
        <w:rPr>
          <w:rFonts w:ascii="Times New Roman" w:hAnsi="Times New Roman" w:cs="Times New Roman"/>
          <w:sz w:val="24"/>
          <w:szCs w:val="24"/>
        </w:rPr>
        <w:t>интеллектуальные турниры, марафоны, олимпиады). Дополнительное образование вводится по запросам учащихся и призвано способствовать реализации основных образовательных задач учреждения.</w:t>
      </w:r>
    </w:p>
    <w:p w:rsidR="00872209" w:rsidRDefault="00872209" w:rsidP="00872209">
      <w:pPr>
        <w:pStyle w:val="af7"/>
        <w:ind w:firstLine="426"/>
        <w:jc w:val="both"/>
        <w:rPr>
          <w:color w:val="000000"/>
          <w:sz w:val="24"/>
          <w:szCs w:val="24"/>
        </w:rPr>
      </w:pPr>
      <w:r w:rsidRPr="00872209">
        <w:rPr>
          <w:sz w:val="24"/>
          <w:szCs w:val="24"/>
        </w:rPr>
        <w:t xml:space="preserve">На базе школы работает </w:t>
      </w:r>
      <w:r w:rsidR="00A00074">
        <w:rPr>
          <w:sz w:val="24"/>
          <w:szCs w:val="24"/>
        </w:rPr>
        <w:t xml:space="preserve"> </w:t>
      </w:r>
      <w:r w:rsidR="00AD2CEC">
        <w:rPr>
          <w:sz w:val="24"/>
          <w:szCs w:val="24"/>
        </w:rPr>
        <w:t xml:space="preserve"> 10</w:t>
      </w:r>
      <w:r w:rsidR="00147693">
        <w:rPr>
          <w:sz w:val="24"/>
          <w:szCs w:val="24"/>
        </w:rPr>
        <w:t xml:space="preserve"> </w:t>
      </w:r>
      <w:r w:rsidRPr="00872209">
        <w:rPr>
          <w:sz w:val="24"/>
          <w:szCs w:val="24"/>
        </w:rPr>
        <w:t xml:space="preserve">кружков. </w:t>
      </w:r>
      <w:r w:rsidR="00A00074">
        <w:rPr>
          <w:sz w:val="24"/>
          <w:szCs w:val="24"/>
        </w:rPr>
        <w:t xml:space="preserve"> </w:t>
      </w:r>
      <w:r w:rsidRPr="00872209">
        <w:rPr>
          <w:sz w:val="24"/>
          <w:szCs w:val="24"/>
        </w:rPr>
        <w:t xml:space="preserve"> Занятость учащихся дополнительным образованием в кружках</w:t>
      </w:r>
      <w:r w:rsidR="000215D8">
        <w:rPr>
          <w:sz w:val="24"/>
          <w:szCs w:val="24"/>
        </w:rPr>
        <w:t xml:space="preserve"> дополнительного образования</w:t>
      </w:r>
      <w:r w:rsidRPr="00872209">
        <w:rPr>
          <w:sz w:val="24"/>
          <w:szCs w:val="24"/>
        </w:rPr>
        <w:t xml:space="preserve"> </w:t>
      </w:r>
      <w:r w:rsidRPr="00872209">
        <w:rPr>
          <w:color w:val="000000"/>
          <w:sz w:val="24"/>
          <w:szCs w:val="24"/>
        </w:rPr>
        <w:t>составляет</w:t>
      </w:r>
      <w:r w:rsidR="00AD2CEC">
        <w:rPr>
          <w:color w:val="000000"/>
          <w:sz w:val="24"/>
          <w:szCs w:val="24"/>
        </w:rPr>
        <w:t xml:space="preserve"> 75 % контингента учащихся.</w:t>
      </w:r>
    </w:p>
    <w:p w:rsidR="00AD2CEC" w:rsidRPr="00872209" w:rsidRDefault="00AD2CEC" w:rsidP="00872209">
      <w:pPr>
        <w:pStyle w:val="af7"/>
        <w:ind w:firstLine="426"/>
        <w:jc w:val="both"/>
        <w:rPr>
          <w:sz w:val="24"/>
          <w:szCs w:val="24"/>
        </w:rPr>
      </w:pPr>
    </w:p>
    <w:p w:rsidR="00872209" w:rsidRPr="00E55224" w:rsidRDefault="003E67C1" w:rsidP="00E55224">
      <w:pPr>
        <w:spacing w:after="0" w:line="240" w:lineRule="auto"/>
        <w:ind w:left="1080"/>
        <w:rPr>
          <w:rFonts w:ascii="Times New Roman" w:hAnsi="Times New Roman" w:cs="Times New Roman"/>
          <w:sz w:val="24"/>
          <w:szCs w:val="24"/>
        </w:rPr>
      </w:pPr>
      <w:r>
        <w:rPr>
          <w:rFonts w:ascii="Times New Roman" w:hAnsi="Times New Roman" w:cs="Times New Roman"/>
          <w:b/>
          <w:sz w:val="24"/>
          <w:szCs w:val="24"/>
        </w:rPr>
        <w:t xml:space="preserve">4). </w:t>
      </w:r>
      <w:r w:rsidR="00755453" w:rsidRPr="00E55224">
        <w:rPr>
          <w:rFonts w:ascii="Times New Roman" w:hAnsi="Times New Roman" w:cs="Times New Roman"/>
          <w:b/>
          <w:sz w:val="24"/>
          <w:szCs w:val="24"/>
        </w:rPr>
        <w:t xml:space="preserve">Организация </w:t>
      </w:r>
      <w:r w:rsidR="00872209" w:rsidRPr="00E55224">
        <w:rPr>
          <w:rFonts w:ascii="Times New Roman" w:hAnsi="Times New Roman" w:cs="Times New Roman"/>
          <w:b/>
          <w:sz w:val="24"/>
          <w:szCs w:val="24"/>
        </w:rPr>
        <w:t xml:space="preserve"> педподдержки</w:t>
      </w:r>
      <w:r w:rsidR="00872209" w:rsidRPr="00E55224">
        <w:rPr>
          <w:rFonts w:ascii="Times New Roman" w:hAnsi="Times New Roman" w:cs="Times New Roman"/>
          <w:sz w:val="24"/>
          <w:szCs w:val="24"/>
        </w:rPr>
        <w:t xml:space="preserve"> </w:t>
      </w:r>
      <w:r w:rsidR="00872209" w:rsidRPr="00E55224">
        <w:rPr>
          <w:rFonts w:ascii="Times New Roman" w:hAnsi="Times New Roman" w:cs="Times New Roman"/>
          <w:b/>
          <w:sz w:val="24"/>
          <w:szCs w:val="24"/>
        </w:rPr>
        <w:t>и профилактик</w:t>
      </w:r>
      <w:r w:rsidR="00A92C04" w:rsidRPr="00E55224">
        <w:rPr>
          <w:rFonts w:ascii="Times New Roman" w:hAnsi="Times New Roman" w:cs="Times New Roman"/>
          <w:b/>
          <w:sz w:val="24"/>
          <w:szCs w:val="24"/>
        </w:rPr>
        <w:t>а</w:t>
      </w:r>
      <w:r w:rsidR="00872209" w:rsidRPr="00E55224">
        <w:rPr>
          <w:rFonts w:ascii="Times New Roman" w:hAnsi="Times New Roman" w:cs="Times New Roman"/>
          <w:b/>
          <w:sz w:val="24"/>
          <w:szCs w:val="24"/>
        </w:rPr>
        <w:t xml:space="preserve"> правонарушений обучающихся</w:t>
      </w:r>
    </w:p>
    <w:p w:rsidR="00370C8D" w:rsidRPr="00370C8D" w:rsidRDefault="00370C8D" w:rsidP="00A00074">
      <w:pPr>
        <w:spacing w:after="0" w:line="240" w:lineRule="auto"/>
        <w:ind w:firstLine="360"/>
        <w:jc w:val="both"/>
        <w:rPr>
          <w:rFonts w:ascii="Times New Roman" w:hAnsi="Times New Roman" w:cs="Times New Roman"/>
          <w:color w:val="000000"/>
          <w:sz w:val="24"/>
          <w:szCs w:val="24"/>
        </w:rPr>
      </w:pPr>
      <w:r w:rsidRPr="00370C8D">
        <w:rPr>
          <w:rFonts w:ascii="Times New Roman" w:hAnsi="Times New Roman" w:cs="Times New Roman"/>
          <w:color w:val="000000"/>
          <w:sz w:val="24"/>
          <w:szCs w:val="24"/>
        </w:rPr>
        <w:t>Вопросы профилактики правонарушений, безнадзорности, наркомании, находятся под постоянным контролем  администрации школы. Они рассматриваются на методических объединениях, педагогических со</w:t>
      </w:r>
      <w:r w:rsidR="000215D8">
        <w:rPr>
          <w:rFonts w:ascii="Times New Roman" w:hAnsi="Times New Roman" w:cs="Times New Roman"/>
          <w:color w:val="000000"/>
          <w:sz w:val="24"/>
          <w:szCs w:val="24"/>
        </w:rPr>
        <w:t xml:space="preserve">ветах, </w:t>
      </w:r>
      <w:r w:rsidR="00AD2CEC">
        <w:rPr>
          <w:rFonts w:ascii="Times New Roman" w:hAnsi="Times New Roman" w:cs="Times New Roman"/>
          <w:color w:val="000000"/>
          <w:sz w:val="24"/>
          <w:szCs w:val="24"/>
        </w:rPr>
        <w:t xml:space="preserve">попечительском и </w:t>
      </w:r>
      <w:r w:rsidR="000215D8">
        <w:rPr>
          <w:rFonts w:ascii="Times New Roman" w:hAnsi="Times New Roman" w:cs="Times New Roman"/>
          <w:color w:val="000000"/>
          <w:sz w:val="24"/>
          <w:szCs w:val="24"/>
        </w:rPr>
        <w:t>Управляющем Совете школы</w:t>
      </w:r>
      <w:r w:rsidRPr="00370C8D">
        <w:rPr>
          <w:rFonts w:ascii="Times New Roman" w:hAnsi="Times New Roman" w:cs="Times New Roman"/>
          <w:color w:val="000000"/>
          <w:sz w:val="24"/>
          <w:szCs w:val="24"/>
        </w:rPr>
        <w:t>.</w:t>
      </w:r>
      <w:r w:rsidR="000215D8">
        <w:rPr>
          <w:rFonts w:ascii="Times New Roman" w:hAnsi="Times New Roman" w:cs="Times New Roman"/>
          <w:color w:val="000000"/>
          <w:sz w:val="24"/>
          <w:szCs w:val="24"/>
        </w:rPr>
        <w:t xml:space="preserve"> </w:t>
      </w:r>
      <w:r w:rsidRPr="00370C8D">
        <w:rPr>
          <w:rFonts w:ascii="Times New Roman" w:hAnsi="Times New Roman" w:cs="Times New Roman"/>
          <w:color w:val="000000"/>
          <w:sz w:val="24"/>
          <w:szCs w:val="24"/>
        </w:rPr>
        <w:t xml:space="preserve">В 2018-2019  учебном году было проведено 5 заседаний Совета профилактики, в ходе которых рассматривались вопросы по оптимизации воспитательной профилактической работы, велась индивидуальная профилактическая работа с обучающимися и их </w:t>
      </w:r>
      <w:r w:rsidRPr="00370C8D">
        <w:rPr>
          <w:rFonts w:ascii="Times New Roman" w:hAnsi="Times New Roman" w:cs="Times New Roman"/>
          <w:color w:val="000000"/>
          <w:sz w:val="24"/>
          <w:szCs w:val="24"/>
        </w:rPr>
        <w:lastRenderedPageBreak/>
        <w:t>родителями. В школе оформлен информационный стенд с телефонами экстренной психологической помощи, телефонами доверия, телефонами правовой помощи.</w:t>
      </w:r>
    </w:p>
    <w:p w:rsidR="00370C8D" w:rsidRDefault="00370C8D" w:rsidP="00A00074">
      <w:pPr>
        <w:spacing w:after="0" w:line="240" w:lineRule="auto"/>
        <w:ind w:firstLine="360"/>
        <w:jc w:val="both"/>
        <w:rPr>
          <w:rFonts w:ascii="Times New Roman" w:hAnsi="Times New Roman" w:cs="Times New Roman"/>
          <w:color w:val="000000"/>
          <w:sz w:val="24"/>
          <w:szCs w:val="24"/>
        </w:rPr>
      </w:pPr>
      <w:r w:rsidRPr="00370C8D">
        <w:rPr>
          <w:rFonts w:ascii="Times New Roman" w:hAnsi="Times New Roman" w:cs="Times New Roman"/>
          <w:color w:val="000000"/>
          <w:sz w:val="24"/>
          <w:szCs w:val="24"/>
        </w:rPr>
        <w:t>Классными руководителями были составлены отдельные планы на учащихся «группы риска» (проведено обследование их занятости в объединения</w:t>
      </w:r>
      <w:r w:rsidR="00355D0A">
        <w:rPr>
          <w:rFonts w:ascii="Times New Roman" w:hAnsi="Times New Roman" w:cs="Times New Roman"/>
          <w:color w:val="000000"/>
          <w:sz w:val="24"/>
          <w:szCs w:val="24"/>
        </w:rPr>
        <w:t>х</w:t>
      </w:r>
      <w:r w:rsidRPr="00370C8D">
        <w:rPr>
          <w:rFonts w:ascii="Times New Roman" w:hAnsi="Times New Roman" w:cs="Times New Roman"/>
          <w:color w:val="000000"/>
          <w:sz w:val="24"/>
          <w:szCs w:val="24"/>
        </w:rPr>
        <w:t xml:space="preserve"> дополнительного образования и спортивных секциях, составлены на них характеристики, проведены обследования жилищнобытовых условий их проживая). Составлялся и в течение </w:t>
      </w:r>
      <w:r>
        <w:rPr>
          <w:rFonts w:ascii="Times New Roman" w:hAnsi="Times New Roman" w:cs="Times New Roman"/>
          <w:color w:val="000000"/>
          <w:sz w:val="24"/>
          <w:szCs w:val="24"/>
        </w:rPr>
        <w:t xml:space="preserve">учебного </w:t>
      </w:r>
      <w:r w:rsidRPr="00370C8D">
        <w:rPr>
          <w:rFonts w:ascii="Times New Roman" w:hAnsi="Times New Roman" w:cs="Times New Roman"/>
          <w:color w:val="000000"/>
          <w:sz w:val="24"/>
          <w:szCs w:val="24"/>
        </w:rPr>
        <w:t>года  корректировался социальный паспорт семей и учащихся</w:t>
      </w:r>
      <w:r>
        <w:rPr>
          <w:rFonts w:ascii="Times New Roman" w:hAnsi="Times New Roman" w:cs="Times New Roman"/>
          <w:color w:val="000000"/>
          <w:sz w:val="24"/>
          <w:szCs w:val="24"/>
        </w:rPr>
        <w:t>.</w:t>
      </w:r>
    </w:p>
    <w:p w:rsidR="00CD2AE5" w:rsidRDefault="00CD2AE5" w:rsidP="003E67C1">
      <w:pPr>
        <w:pStyle w:val="a4"/>
        <w:spacing w:after="0" w:line="240" w:lineRule="auto"/>
        <w:rPr>
          <w:rFonts w:ascii="Times New Roman" w:hAnsi="Times New Roman" w:cs="Times New Roman"/>
          <w:b/>
          <w:spacing w:val="1"/>
          <w:sz w:val="24"/>
          <w:szCs w:val="24"/>
        </w:rPr>
      </w:pPr>
    </w:p>
    <w:p w:rsidR="00BC605A" w:rsidRPr="00CD2AE5" w:rsidRDefault="00BC605A" w:rsidP="00CD2AE5">
      <w:pPr>
        <w:spacing w:after="0" w:line="240" w:lineRule="auto"/>
        <w:ind w:left="1844"/>
        <w:rPr>
          <w:rFonts w:ascii="Times New Roman" w:hAnsi="Times New Roman" w:cs="Times New Roman"/>
          <w:b/>
          <w:i/>
          <w:sz w:val="28"/>
          <w:szCs w:val="28"/>
        </w:rPr>
      </w:pPr>
      <w:r w:rsidRPr="00CD2AE5">
        <w:rPr>
          <w:rFonts w:ascii="Times New Roman" w:hAnsi="Times New Roman" w:cs="Times New Roman"/>
          <w:b/>
          <w:sz w:val="28"/>
          <w:szCs w:val="28"/>
        </w:rPr>
        <w:t xml:space="preserve">Условия </w:t>
      </w:r>
      <w:r w:rsidR="00A92C04" w:rsidRPr="00CD2AE5">
        <w:rPr>
          <w:rFonts w:ascii="Times New Roman" w:hAnsi="Times New Roman" w:cs="Times New Roman"/>
          <w:b/>
          <w:sz w:val="28"/>
          <w:szCs w:val="28"/>
        </w:rPr>
        <w:t>обучения и воспитания</w:t>
      </w:r>
    </w:p>
    <w:p w:rsidR="00A92C04" w:rsidRPr="000B4D3A" w:rsidRDefault="00A92C04" w:rsidP="00A92C04">
      <w:pPr>
        <w:pStyle w:val="a4"/>
        <w:spacing w:after="0" w:line="240" w:lineRule="auto"/>
        <w:ind w:left="1800"/>
        <w:rPr>
          <w:rFonts w:ascii="Times New Roman" w:hAnsi="Times New Roman" w:cs="Times New Roman"/>
          <w:b/>
          <w:i/>
          <w:sz w:val="28"/>
          <w:szCs w:val="28"/>
        </w:rPr>
      </w:pPr>
    </w:p>
    <w:p w:rsidR="007C2BF6" w:rsidRPr="002F0165" w:rsidRDefault="007C2BF6" w:rsidP="00B460F9">
      <w:pPr>
        <w:spacing w:after="0" w:line="240" w:lineRule="auto"/>
        <w:ind w:firstLine="567"/>
        <w:jc w:val="center"/>
        <w:rPr>
          <w:rFonts w:ascii="Times New Roman" w:hAnsi="Times New Roman" w:cs="Times New Roman"/>
          <w:sz w:val="24"/>
          <w:szCs w:val="24"/>
          <w:u w:val="single"/>
        </w:rPr>
      </w:pPr>
      <w:r w:rsidRPr="002F0165">
        <w:rPr>
          <w:rFonts w:ascii="Times New Roman" w:hAnsi="Times New Roman" w:cs="Times New Roman"/>
          <w:sz w:val="24"/>
          <w:szCs w:val="24"/>
          <w:u w:val="single"/>
        </w:rPr>
        <w:t>Режим работы</w:t>
      </w:r>
      <w:r w:rsidR="000351D1" w:rsidRPr="002F0165">
        <w:rPr>
          <w:rFonts w:ascii="Times New Roman" w:hAnsi="Times New Roman" w:cs="Times New Roman"/>
          <w:sz w:val="24"/>
          <w:szCs w:val="24"/>
          <w:u w:val="single"/>
        </w:rPr>
        <w:t>, наполняемость классов, форма обучения</w:t>
      </w:r>
    </w:p>
    <w:p w:rsidR="00402CAD" w:rsidRPr="002F0165" w:rsidRDefault="00CD2AE5" w:rsidP="00B460F9">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МКОУ «Нариманская СОШ имени Асанова А.Б.»</w:t>
      </w:r>
      <w:r w:rsidR="00BC424C" w:rsidRPr="002F0165">
        <w:rPr>
          <w:rFonts w:ascii="Times New Roman" w:hAnsi="Times New Roman" w:cs="Times New Roman"/>
          <w:sz w:val="24"/>
          <w:szCs w:val="24"/>
        </w:rPr>
        <w:t xml:space="preserve">  работает  по </w:t>
      </w:r>
      <w:r w:rsidR="008207F3" w:rsidRPr="002F0165">
        <w:rPr>
          <w:rFonts w:ascii="Times New Roman" w:hAnsi="Times New Roman" w:cs="Times New Roman"/>
          <w:sz w:val="24"/>
          <w:szCs w:val="24"/>
        </w:rPr>
        <w:t>пятидневной неделе</w:t>
      </w:r>
      <w:r w:rsidR="00BC424C" w:rsidRPr="002F0165">
        <w:rPr>
          <w:rFonts w:ascii="Times New Roman" w:hAnsi="Times New Roman" w:cs="Times New Roman"/>
          <w:sz w:val="24"/>
          <w:szCs w:val="24"/>
        </w:rPr>
        <w:t xml:space="preserve">.  </w:t>
      </w:r>
      <w:r w:rsidR="007403A5" w:rsidRPr="002F0165">
        <w:rPr>
          <w:rFonts w:ascii="Times New Roman" w:hAnsi="Times New Roman" w:cs="Times New Roman"/>
          <w:sz w:val="24"/>
          <w:szCs w:val="24"/>
        </w:rPr>
        <w:t xml:space="preserve">Занятия в школе начинаются в </w:t>
      </w:r>
      <w:r w:rsidR="008207F3" w:rsidRPr="002F0165">
        <w:rPr>
          <w:rFonts w:ascii="Times New Roman" w:hAnsi="Times New Roman" w:cs="Times New Roman"/>
          <w:sz w:val="24"/>
          <w:szCs w:val="24"/>
        </w:rPr>
        <w:t>8</w:t>
      </w:r>
      <w:r>
        <w:rPr>
          <w:rFonts w:ascii="Times New Roman" w:hAnsi="Times New Roman" w:cs="Times New Roman"/>
          <w:sz w:val="24"/>
          <w:szCs w:val="24"/>
        </w:rPr>
        <w:t xml:space="preserve"> часов. </w:t>
      </w:r>
      <w:r w:rsidR="008207F3" w:rsidRPr="002F0165">
        <w:rPr>
          <w:rFonts w:ascii="Times New Roman" w:hAnsi="Times New Roman" w:cs="Times New Roman"/>
          <w:sz w:val="24"/>
          <w:szCs w:val="24"/>
        </w:rPr>
        <w:t>Д</w:t>
      </w:r>
      <w:r>
        <w:rPr>
          <w:rFonts w:ascii="Times New Roman" w:hAnsi="Times New Roman" w:cs="Times New Roman"/>
          <w:sz w:val="24"/>
          <w:szCs w:val="24"/>
        </w:rPr>
        <w:t>лительность уроков – 45</w:t>
      </w:r>
      <w:r w:rsidR="007403A5" w:rsidRPr="002F0165">
        <w:rPr>
          <w:rFonts w:ascii="Times New Roman" w:hAnsi="Times New Roman" w:cs="Times New Roman"/>
          <w:sz w:val="24"/>
          <w:szCs w:val="24"/>
        </w:rPr>
        <w:t xml:space="preserve"> минут </w:t>
      </w:r>
      <w:r w:rsidR="008207F3" w:rsidRPr="002F0165">
        <w:rPr>
          <w:rFonts w:ascii="Times New Roman" w:hAnsi="Times New Roman" w:cs="Times New Roman"/>
          <w:sz w:val="24"/>
          <w:szCs w:val="24"/>
        </w:rPr>
        <w:t xml:space="preserve"> </w:t>
      </w:r>
      <w:r w:rsidR="007403A5" w:rsidRPr="002F0165">
        <w:rPr>
          <w:rFonts w:ascii="Times New Roman" w:hAnsi="Times New Roman" w:cs="Times New Roman"/>
          <w:sz w:val="24"/>
          <w:szCs w:val="24"/>
        </w:rPr>
        <w:t xml:space="preserve"> и </w:t>
      </w:r>
      <w:r w:rsidR="008207F3" w:rsidRPr="002F0165">
        <w:rPr>
          <w:rFonts w:ascii="Times New Roman" w:hAnsi="Times New Roman" w:cs="Times New Roman"/>
          <w:sz w:val="24"/>
          <w:szCs w:val="24"/>
        </w:rPr>
        <w:t xml:space="preserve">ступенчатый </w:t>
      </w:r>
      <w:r w:rsidR="007403A5" w:rsidRPr="002F0165">
        <w:rPr>
          <w:rFonts w:ascii="Times New Roman" w:hAnsi="Times New Roman" w:cs="Times New Roman"/>
          <w:sz w:val="24"/>
          <w:szCs w:val="24"/>
        </w:rPr>
        <w:t xml:space="preserve"> в 1 классе. Вторая половина дня предоставлена для вне</w:t>
      </w:r>
      <w:r w:rsidR="00511BC5" w:rsidRPr="002F0165">
        <w:rPr>
          <w:rFonts w:ascii="Times New Roman" w:hAnsi="Times New Roman" w:cs="Times New Roman"/>
          <w:sz w:val="24"/>
          <w:szCs w:val="24"/>
        </w:rPr>
        <w:t>урочной деятельности учащихся 1-</w:t>
      </w:r>
      <w:r w:rsidR="00002B26">
        <w:rPr>
          <w:rFonts w:ascii="Times New Roman" w:hAnsi="Times New Roman" w:cs="Times New Roman"/>
          <w:sz w:val="24"/>
          <w:szCs w:val="24"/>
        </w:rPr>
        <w:t>8</w:t>
      </w:r>
      <w:r w:rsidR="007403A5" w:rsidRPr="002F0165">
        <w:rPr>
          <w:rFonts w:ascii="Times New Roman" w:hAnsi="Times New Roman" w:cs="Times New Roman"/>
          <w:sz w:val="24"/>
          <w:szCs w:val="24"/>
        </w:rPr>
        <w:t xml:space="preserve"> классов (по ФГОС), для дополнительного образования и досуговой деятельности.</w:t>
      </w:r>
      <w:r w:rsidR="00A92C04" w:rsidRPr="002F0165">
        <w:rPr>
          <w:rFonts w:ascii="Times New Roman" w:hAnsi="Times New Roman" w:cs="Times New Roman"/>
          <w:sz w:val="24"/>
          <w:szCs w:val="24"/>
        </w:rPr>
        <w:t>. Форма обучения – очная.</w:t>
      </w:r>
    </w:p>
    <w:p w:rsidR="00447C06" w:rsidRPr="002F0165" w:rsidRDefault="00447C06" w:rsidP="00B460F9">
      <w:pPr>
        <w:spacing w:after="0" w:line="240" w:lineRule="auto"/>
        <w:ind w:firstLine="567"/>
        <w:jc w:val="both"/>
        <w:rPr>
          <w:rFonts w:ascii="Times New Roman" w:hAnsi="Times New Roman" w:cs="Times New Roman"/>
          <w:sz w:val="24"/>
          <w:szCs w:val="24"/>
        </w:rPr>
      </w:pPr>
    </w:p>
    <w:p w:rsidR="00447C06" w:rsidRPr="002F0165" w:rsidRDefault="00447C06" w:rsidP="00447C06">
      <w:pPr>
        <w:spacing w:after="0" w:line="240" w:lineRule="auto"/>
        <w:ind w:firstLine="567"/>
        <w:jc w:val="center"/>
        <w:rPr>
          <w:rFonts w:ascii="Times New Roman" w:hAnsi="Times New Roman" w:cs="Times New Roman"/>
          <w:sz w:val="24"/>
          <w:szCs w:val="24"/>
          <w:u w:val="single"/>
        </w:rPr>
      </w:pPr>
      <w:r w:rsidRPr="002F0165">
        <w:rPr>
          <w:rFonts w:ascii="Times New Roman" w:hAnsi="Times New Roman" w:cs="Times New Roman"/>
          <w:sz w:val="24"/>
          <w:szCs w:val="24"/>
          <w:u w:val="single"/>
        </w:rPr>
        <w:t>Кадровый состав (административный, педагогический, вспомогательный)</w:t>
      </w:r>
    </w:p>
    <w:p w:rsidR="00447C06" w:rsidRPr="002F0165" w:rsidRDefault="00447C06" w:rsidP="00447C06">
      <w:pPr>
        <w:spacing w:after="0" w:line="240" w:lineRule="auto"/>
        <w:ind w:firstLine="567"/>
        <w:jc w:val="both"/>
        <w:rPr>
          <w:rFonts w:ascii="Times New Roman" w:hAnsi="Times New Roman" w:cs="Times New Roman"/>
          <w:sz w:val="24"/>
          <w:szCs w:val="24"/>
        </w:rPr>
      </w:pPr>
      <w:r w:rsidRPr="002F0165">
        <w:rPr>
          <w:rFonts w:ascii="Times New Roman" w:hAnsi="Times New Roman" w:cs="Times New Roman"/>
          <w:sz w:val="24"/>
          <w:szCs w:val="24"/>
        </w:rPr>
        <w:t xml:space="preserve">Трудовой коллектив состоит из </w:t>
      </w:r>
      <w:r w:rsidR="00CD2AE5">
        <w:rPr>
          <w:rFonts w:ascii="Times New Roman" w:hAnsi="Times New Roman" w:cs="Times New Roman"/>
          <w:sz w:val="24"/>
          <w:szCs w:val="24"/>
        </w:rPr>
        <w:t>8 педагогов и 14</w:t>
      </w:r>
      <w:r w:rsidRPr="002F0165">
        <w:rPr>
          <w:rFonts w:ascii="Times New Roman" w:hAnsi="Times New Roman" w:cs="Times New Roman"/>
          <w:sz w:val="24"/>
          <w:szCs w:val="24"/>
        </w:rPr>
        <w:t xml:space="preserve"> служащих учебно-вспомогательного персонала. Административны</w:t>
      </w:r>
      <w:r w:rsidR="00CD2AE5">
        <w:rPr>
          <w:rFonts w:ascii="Times New Roman" w:hAnsi="Times New Roman" w:cs="Times New Roman"/>
          <w:sz w:val="24"/>
          <w:szCs w:val="24"/>
        </w:rPr>
        <w:t>й кадровый состав состоит  из  4</w:t>
      </w:r>
      <w:r w:rsidRPr="002F0165">
        <w:rPr>
          <w:rFonts w:ascii="Times New Roman" w:hAnsi="Times New Roman" w:cs="Times New Roman"/>
          <w:sz w:val="24"/>
          <w:szCs w:val="24"/>
        </w:rPr>
        <w:t xml:space="preserve"> человек.</w:t>
      </w:r>
    </w:p>
    <w:p w:rsidR="00447C06" w:rsidRPr="002F0165" w:rsidRDefault="00447C06" w:rsidP="00447C06">
      <w:pPr>
        <w:spacing w:after="0" w:line="240" w:lineRule="auto"/>
        <w:ind w:firstLine="709"/>
        <w:jc w:val="both"/>
        <w:rPr>
          <w:rFonts w:ascii="Times New Roman" w:hAnsi="Times New Roman" w:cs="Times New Roman"/>
          <w:bCs/>
          <w:sz w:val="24"/>
          <w:szCs w:val="24"/>
        </w:rPr>
      </w:pPr>
      <w:r w:rsidRPr="002F0165">
        <w:rPr>
          <w:rFonts w:ascii="Times New Roman" w:hAnsi="Times New Roman" w:cs="Times New Roman"/>
          <w:bCs/>
          <w:sz w:val="24"/>
          <w:szCs w:val="24"/>
        </w:rPr>
        <w:t xml:space="preserve">Профессиональный уровень педагогических кадров достаточно высокий: </w:t>
      </w:r>
      <w:r w:rsidR="00CD2AE5">
        <w:rPr>
          <w:rFonts w:ascii="Times New Roman" w:hAnsi="Times New Roman" w:cs="Times New Roman"/>
          <w:bCs/>
          <w:sz w:val="24"/>
          <w:szCs w:val="24"/>
        </w:rPr>
        <w:t>29 педагогов</w:t>
      </w:r>
      <w:r w:rsidRPr="002F0165">
        <w:rPr>
          <w:rFonts w:ascii="Times New Roman" w:hAnsi="Times New Roman" w:cs="Times New Roman"/>
          <w:bCs/>
          <w:sz w:val="24"/>
          <w:szCs w:val="24"/>
        </w:rPr>
        <w:t xml:space="preserve"> имеют высшее образование.  Курсовую переподготовку   прошли  все педагоги.</w:t>
      </w:r>
    </w:p>
    <w:p w:rsidR="00CD2AE5" w:rsidRPr="00CD2AE5" w:rsidRDefault="00CD2AE5" w:rsidP="00CD2AE5">
      <w:pPr>
        <w:shd w:val="clear" w:color="auto" w:fill="FFFFFF"/>
        <w:spacing w:after="0" w:line="240" w:lineRule="exact"/>
        <w:rPr>
          <w:rFonts w:ascii="Arial" w:eastAsia="Times New Roman" w:hAnsi="Arial" w:cs="Arial"/>
          <w:color w:val="000000"/>
          <w:sz w:val="24"/>
          <w:szCs w:val="24"/>
          <w:lang w:eastAsia="en-BZ"/>
        </w:rPr>
      </w:pPr>
      <w:r w:rsidRPr="00CD2AE5">
        <w:rPr>
          <w:rFonts w:ascii="Times New Roman" w:eastAsia="Times New Roman" w:hAnsi="Times New Roman" w:cs="Times New Roman"/>
          <w:b/>
          <w:bCs/>
          <w:color w:val="000000"/>
          <w:sz w:val="24"/>
          <w:szCs w:val="24"/>
          <w:u w:val="single"/>
          <w:lang w:eastAsia="en-BZ"/>
        </w:rPr>
        <w:t>Работа школьных методических объединений</w:t>
      </w:r>
    </w:p>
    <w:p w:rsidR="00CD2AE5" w:rsidRPr="00CD2AE5" w:rsidRDefault="00CD2AE5" w:rsidP="00CD2AE5">
      <w:pPr>
        <w:spacing w:before="100" w:beforeAutospacing="1" w:after="100" w:afterAutospacing="1" w:line="240" w:lineRule="exact"/>
        <w:jc w:val="both"/>
        <w:rPr>
          <w:rFonts w:ascii="Verdana" w:eastAsia="Times New Roman" w:hAnsi="Verdana" w:cs="Times New Roman"/>
          <w:color w:val="0000CD"/>
          <w:sz w:val="24"/>
          <w:szCs w:val="24"/>
          <w:lang w:eastAsia="en-BZ"/>
        </w:rPr>
      </w:pPr>
      <w:r w:rsidRPr="00CD2AE5">
        <w:rPr>
          <w:rFonts w:ascii="Times New Roman" w:eastAsia="Times New Roman" w:hAnsi="Times New Roman" w:cs="Times New Roman"/>
          <w:color w:val="000000"/>
          <w:sz w:val="24"/>
          <w:szCs w:val="24"/>
          <w:lang w:eastAsia="en-BZ"/>
        </w:rPr>
        <w:t xml:space="preserve">           В прошедшем учебном году приказом директора в школе были организованы следующие методические формирования: методическое объединение педагогических работников, которые осуществляют деятельность классного руководителя; методические  объединения  учителей начальных классов, русского языка и литературы, истории и родного языка, естественных дисциплин, точных наук, иностранного языка, искусства и живописи.   Деятельность каждого формирования регламентировалась положением и осуществлялась согласно плану, утвержденному директором школы.</w:t>
      </w:r>
    </w:p>
    <w:p w:rsidR="00CD2AE5" w:rsidRPr="00CD2AE5" w:rsidRDefault="00CD2AE5" w:rsidP="00CD2AE5">
      <w:pPr>
        <w:spacing w:before="100" w:beforeAutospacing="1" w:after="100" w:afterAutospacing="1" w:line="240" w:lineRule="auto"/>
        <w:jc w:val="both"/>
        <w:rPr>
          <w:rFonts w:ascii="Verdana" w:eastAsia="Times New Roman" w:hAnsi="Verdana" w:cs="Times New Roman"/>
          <w:color w:val="0000CD"/>
          <w:sz w:val="24"/>
          <w:szCs w:val="24"/>
          <w:lang w:eastAsia="en-BZ"/>
        </w:rPr>
      </w:pPr>
      <w:r w:rsidRPr="00CD2AE5">
        <w:rPr>
          <w:rFonts w:ascii="Times New Roman" w:eastAsia="Times New Roman" w:hAnsi="Times New Roman" w:cs="Times New Roman"/>
          <w:color w:val="000000"/>
          <w:sz w:val="24"/>
          <w:szCs w:val="24"/>
          <w:lang w:eastAsia="en-BZ"/>
        </w:rPr>
        <w:t>Формами проведения занятий в объединениях были практикумы,  инструктивно-методические совещания</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 xml:space="preserve"> и др.</w:t>
      </w:r>
    </w:p>
    <w:p w:rsidR="00CD2AE5" w:rsidRPr="00CD2AE5" w:rsidRDefault="00CD2AE5" w:rsidP="00CD2AE5">
      <w:pPr>
        <w:spacing w:after="0" w:line="240" w:lineRule="auto"/>
        <w:rPr>
          <w:rFonts w:ascii="Times New Roman" w:hAnsi="Times New Roman" w:cs="Times New Roman"/>
          <w:color w:val="000000"/>
          <w:sz w:val="24"/>
          <w:szCs w:val="24"/>
        </w:rPr>
      </w:pPr>
      <w:r w:rsidRPr="00CD2AE5">
        <w:rPr>
          <w:rFonts w:ascii="Times New Roman" w:hAnsi="Times New Roman" w:cs="Times New Roman"/>
          <w:color w:val="000000"/>
          <w:sz w:val="24"/>
          <w:szCs w:val="24"/>
        </w:rPr>
        <w:t xml:space="preserve">           Решались следующие задачи:</w:t>
      </w:r>
      <w:r w:rsidRPr="00CD2AE5">
        <w:rPr>
          <w:rFonts w:ascii="Times New Roman" w:hAnsi="Times New Roman" w:cs="Times New Roman"/>
          <w:color w:val="000000"/>
          <w:sz w:val="24"/>
          <w:szCs w:val="24"/>
          <w:lang w:val="en-BZ"/>
        </w:rPr>
        <w:t> </w:t>
      </w:r>
      <w:r w:rsidRPr="00CD2AE5">
        <w:rPr>
          <w:rFonts w:ascii="Times New Roman" w:hAnsi="Times New Roman" w:cs="Times New Roman"/>
          <w:color w:val="000000"/>
          <w:sz w:val="24"/>
          <w:szCs w:val="24"/>
        </w:rPr>
        <w:t xml:space="preserve"> мотивировать педагогов на инновационную деятельность для совершенствования педагогического мастерства; актуализировать понимание учителями современных требований, предъявляемых к</w:t>
      </w:r>
      <w:r w:rsidRPr="00CD2AE5">
        <w:rPr>
          <w:rFonts w:ascii="Times New Roman" w:hAnsi="Times New Roman" w:cs="Times New Roman"/>
          <w:color w:val="000000"/>
          <w:sz w:val="24"/>
          <w:szCs w:val="24"/>
          <w:lang w:val="en-BZ"/>
        </w:rPr>
        <w:t>  </w:t>
      </w:r>
      <w:r w:rsidRPr="00CD2AE5">
        <w:rPr>
          <w:rFonts w:ascii="Times New Roman" w:hAnsi="Times New Roman" w:cs="Times New Roman"/>
          <w:color w:val="000000"/>
          <w:sz w:val="24"/>
          <w:szCs w:val="24"/>
        </w:rPr>
        <w:t xml:space="preserve"> содержанию образования,</w:t>
      </w:r>
      <w:r w:rsidRPr="00CD2AE5">
        <w:rPr>
          <w:rFonts w:ascii="Times New Roman" w:hAnsi="Times New Roman" w:cs="Times New Roman"/>
          <w:color w:val="000000"/>
          <w:sz w:val="24"/>
          <w:szCs w:val="24"/>
          <w:lang w:val="en-BZ"/>
        </w:rPr>
        <w:t> </w:t>
      </w:r>
      <w:r w:rsidRPr="00CD2AE5">
        <w:rPr>
          <w:rFonts w:ascii="Times New Roman" w:hAnsi="Times New Roman" w:cs="Times New Roman"/>
          <w:color w:val="000000"/>
          <w:sz w:val="24"/>
          <w:szCs w:val="24"/>
        </w:rPr>
        <w:t xml:space="preserve"> как основных составляющих деятельности педагога и учащегося. </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b/>
          <w:color w:val="000000"/>
          <w:sz w:val="24"/>
          <w:szCs w:val="24"/>
          <w:u w:val="single"/>
        </w:rPr>
        <w:t>Заседания МО</w:t>
      </w:r>
      <w:r w:rsidRPr="00CD2AE5">
        <w:rPr>
          <w:rFonts w:ascii="Times New Roman" w:hAnsi="Times New Roman" w:cs="Times New Roman"/>
          <w:b/>
          <w:color w:val="000000"/>
          <w:sz w:val="24"/>
          <w:szCs w:val="24"/>
        </w:rPr>
        <w:t xml:space="preserve">  </w:t>
      </w:r>
      <w:r w:rsidRPr="00CD2AE5">
        <w:rPr>
          <w:rFonts w:ascii="Times New Roman" w:hAnsi="Times New Roman" w:cs="Times New Roman"/>
          <w:color w:val="000000"/>
          <w:sz w:val="24"/>
          <w:szCs w:val="24"/>
        </w:rPr>
        <w:t>Прошли заседания, на которых рассмотрен теоретический аспект</w:t>
      </w:r>
      <w:r w:rsidRPr="00CD2AE5">
        <w:rPr>
          <w:rFonts w:ascii="Times New Roman" w:hAnsi="Times New Roman" w:cs="Times New Roman"/>
          <w:color w:val="000000"/>
          <w:sz w:val="24"/>
          <w:szCs w:val="24"/>
          <w:lang w:val="en-BZ"/>
        </w:rPr>
        <w:t> </w:t>
      </w:r>
      <w:r w:rsidRPr="00CD2AE5">
        <w:rPr>
          <w:rFonts w:ascii="Times New Roman" w:hAnsi="Times New Roman" w:cs="Times New Roman"/>
          <w:color w:val="000000"/>
          <w:sz w:val="24"/>
          <w:szCs w:val="24"/>
        </w:rPr>
        <w:t xml:space="preserve"> системно-деятельностного подхода в обучении, особенности и основные направления его реализации, типология уроков в дидактической системе деятельностного метода,</w:t>
      </w:r>
      <w:r w:rsidRPr="00CD2AE5">
        <w:rPr>
          <w:rFonts w:ascii="Times New Roman" w:hAnsi="Times New Roman" w:cs="Times New Roman"/>
          <w:sz w:val="24"/>
          <w:szCs w:val="24"/>
          <w:lang w:eastAsia="ru-RU"/>
        </w:rPr>
        <w:t xml:space="preserve"> «О некоторых трудностях изучения в сложных предложениях», </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lang w:eastAsia="ru-RU"/>
        </w:rPr>
        <w:t>Русский язык и литература в мультикультурном пространстве»</w:t>
      </w:r>
    </w:p>
    <w:p w:rsidR="00CD2AE5" w:rsidRPr="00CD2AE5" w:rsidRDefault="00CD2AE5" w:rsidP="00CD2AE5">
      <w:pPr>
        <w:spacing w:after="0" w:line="240" w:lineRule="atLeast"/>
        <w:rPr>
          <w:color w:val="000000"/>
          <w:sz w:val="24"/>
          <w:szCs w:val="24"/>
        </w:rPr>
      </w:pPr>
      <w:r w:rsidRPr="00CD2AE5">
        <w:rPr>
          <w:rFonts w:ascii="Times New Roman" w:hAnsi="Times New Roman" w:cs="Times New Roman"/>
          <w:sz w:val="24"/>
          <w:szCs w:val="24"/>
          <w:lang w:eastAsia="ru-RU"/>
        </w:rPr>
        <w:t>Межпредметные связи на уроках русского языка и литературы».</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Проанализировав работу методических объединений, следует отметить, что все они работают над созданием системы обучения, обеспечивающей потребность каждого ученика в соответствии с его склонностями, интересами и возможностями.</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Целенаправленно ведется работа по освоению учителями современных методик и технологий обучения. В методических объединениях  проводится стартовый, рубежный и итоговый контроль по всем предметам.</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Из недостатков следует отметить, что в работе методических объединений недостаточное внимание уделялось навыкам самоанализа у учителей.</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b/>
          <w:bCs/>
          <w:color w:val="000000"/>
          <w:sz w:val="24"/>
          <w:szCs w:val="24"/>
          <w:lang w:eastAsia="en-BZ"/>
        </w:rPr>
        <w:lastRenderedPageBreak/>
        <w:t>Рекомендации:</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Совершенствовать педагогическое мастерство учителей по овладению новыми образовательными технологиями.</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Продолжать выявлять, обобщать и распространять опыт творчески работающих учителей.</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Работать над самоанализом уроков.</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Руководителям ШМО усилить контроль за взаимопосещением учителями уроков коллег.</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При составлении планов работы ШМО спланировать мероприятия по контролю, диагностике, мониторингу качества выполнения проведенных мероприятий.</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Своевременно обсуждать проблемные вопросы подготовки учащихся к сдаче ЕГЭ, результаты пробных тестирований.</w:t>
      </w:r>
    </w:p>
    <w:p w:rsidR="00CD2AE5" w:rsidRPr="00CD2AE5" w:rsidRDefault="00CD2AE5" w:rsidP="00CD2AE5">
      <w:pPr>
        <w:spacing w:after="0" w:line="240" w:lineRule="auto"/>
        <w:jc w:val="both"/>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Приобретенные знания, умения и навыки </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по формированию ключевых компетенций учащихся учителя</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 xml:space="preserve"> демонстрировали на </w:t>
      </w:r>
      <w:r w:rsidRPr="00CD2AE5">
        <w:rPr>
          <w:rFonts w:ascii="Times New Roman" w:eastAsia="Times New Roman" w:hAnsi="Times New Roman" w:cs="Times New Roman"/>
          <w:b/>
          <w:color w:val="000000"/>
          <w:sz w:val="24"/>
          <w:szCs w:val="24"/>
          <w:lang w:eastAsia="en-BZ"/>
        </w:rPr>
        <w:t>открытых уроках</w:t>
      </w:r>
      <w:r w:rsidRPr="00CD2AE5">
        <w:rPr>
          <w:rFonts w:ascii="Times New Roman" w:eastAsia="Times New Roman" w:hAnsi="Times New Roman" w:cs="Times New Roman"/>
          <w:color w:val="000000"/>
          <w:sz w:val="24"/>
          <w:szCs w:val="24"/>
          <w:lang w:eastAsia="en-BZ"/>
        </w:rPr>
        <w:t xml:space="preserve">  и внеклассных мероприятиях.</w:t>
      </w:r>
    </w:p>
    <w:p w:rsidR="00CD2AE5" w:rsidRPr="00CD2AE5" w:rsidRDefault="00CD2AE5" w:rsidP="00CD2AE5">
      <w:pPr>
        <w:spacing w:after="0" w:line="240" w:lineRule="auto"/>
        <w:rPr>
          <w:rFonts w:ascii="Times New Roman" w:hAnsi="Times New Roman" w:cs="Times New Roman"/>
          <w:b/>
          <w:sz w:val="24"/>
          <w:szCs w:val="24"/>
        </w:rPr>
      </w:pPr>
      <w:r w:rsidRPr="00CD2AE5">
        <w:rPr>
          <w:rFonts w:ascii="Times New Roman" w:hAnsi="Times New Roman" w:cs="Times New Roman"/>
          <w:b/>
          <w:sz w:val="24"/>
          <w:szCs w:val="24"/>
        </w:rPr>
        <w:t xml:space="preserve">        Открытые уроки, </w:t>
      </w:r>
      <w:r w:rsidRPr="00CD2AE5">
        <w:rPr>
          <w:rFonts w:ascii="Times New Roman" w:hAnsi="Times New Roman" w:cs="Times New Roman"/>
          <w:sz w:val="24"/>
          <w:szCs w:val="24"/>
        </w:rPr>
        <w:t>проведенные в рамках предметной недели в течение года, декады наук в январе:</w:t>
      </w:r>
    </w:p>
    <w:p w:rsidR="00CD2AE5" w:rsidRPr="00CD2AE5" w:rsidRDefault="00CD2AE5" w:rsidP="00CD2AE5">
      <w:pPr>
        <w:spacing w:after="0" w:line="240" w:lineRule="auto"/>
        <w:rPr>
          <w:rFonts w:ascii="Times New Roman" w:hAnsi="Times New Roman" w:cs="Times New Roman"/>
          <w:sz w:val="24"/>
          <w:szCs w:val="24"/>
          <w:lang w:eastAsia="ru-RU"/>
        </w:rPr>
      </w:pPr>
      <w:r w:rsidRPr="00CD2AE5">
        <w:rPr>
          <w:rFonts w:ascii="Times New Roman" w:hAnsi="Times New Roman" w:cs="Times New Roman"/>
          <w:sz w:val="24"/>
          <w:szCs w:val="24"/>
          <w:lang w:eastAsia="ru-RU"/>
        </w:rPr>
        <w:t xml:space="preserve"> 1. «Звери мои за меня говорят»</w:t>
      </w:r>
      <w:r w:rsidRPr="00CD2AE5">
        <w:rPr>
          <w:rFonts w:ascii="Times New Roman" w:hAnsi="Times New Roman" w:cs="Times New Roman"/>
          <w:sz w:val="24"/>
          <w:szCs w:val="24"/>
        </w:rPr>
        <w:t xml:space="preserve"> по басням Крылова</w:t>
      </w:r>
      <w:r w:rsidRPr="00CD2AE5">
        <w:rPr>
          <w:rFonts w:ascii="Times New Roman" w:hAnsi="Times New Roman" w:cs="Times New Roman"/>
          <w:sz w:val="24"/>
          <w:szCs w:val="24"/>
          <w:lang w:eastAsia="ru-RU"/>
        </w:rPr>
        <w:t xml:space="preserve"> (Муталлапова Э.Я.)</w:t>
      </w:r>
    </w:p>
    <w:p w:rsidR="00CD2AE5" w:rsidRPr="00CD2AE5" w:rsidRDefault="00CD2AE5" w:rsidP="00CD2AE5">
      <w:pPr>
        <w:rPr>
          <w:rFonts w:ascii="Times New Roman" w:hAnsi="Times New Roman" w:cs="Times New Roman"/>
          <w:sz w:val="24"/>
          <w:szCs w:val="24"/>
          <w:lang w:eastAsia="ru-RU"/>
        </w:rPr>
      </w:pPr>
      <w:r w:rsidRPr="00CD2AE5">
        <w:rPr>
          <w:rFonts w:ascii="Times New Roman" w:hAnsi="Times New Roman" w:cs="Times New Roman"/>
          <w:sz w:val="24"/>
          <w:szCs w:val="24"/>
          <w:lang w:eastAsia="ru-RU"/>
        </w:rPr>
        <w:t xml:space="preserve">- урок- </w:t>
      </w:r>
      <w:r w:rsidRPr="00CD2AE5">
        <w:rPr>
          <w:rFonts w:ascii="Times New Roman" w:hAnsi="Times New Roman" w:cs="Times New Roman"/>
          <w:sz w:val="24"/>
          <w:szCs w:val="24"/>
        </w:rPr>
        <w:t xml:space="preserve">час поэзии </w:t>
      </w:r>
      <w:r w:rsidRPr="00CD2AE5">
        <w:rPr>
          <w:rFonts w:ascii="Times New Roman" w:hAnsi="Times New Roman" w:cs="Times New Roman"/>
          <w:sz w:val="24"/>
          <w:szCs w:val="24"/>
          <w:lang w:eastAsia="ru-RU"/>
        </w:rPr>
        <w:t xml:space="preserve"> «Не с теми я, кто бросил землю» 10,11 кл.</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lang w:eastAsia="ru-RU"/>
        </w:rPr>
        <w:t>2.«Путешествие по аулам Дагестана» по курсу «Многонац.Д.»10 кл.(Бекишиева С.Д.)</w:t>
      </w:r>
    </w:p>
    <w:p w:rsidR="00CD2AE5" w:rsidRPr="00CD2AE5" w:rsidRDefault="00CD2AE5" w:rsidP="00CD2AE5">
      <w:pPr>
        <w:spacing w:after="0" w:line="240" w:lineRule="auto"/>
        <w:rPr>
          <w:rFonts w:ascii="Times New Roman" w:hAnsi="Times New Roman" w:cs="Times New Roman"/>
          <w:sz w:val="24"/>
          <w:szCs w:val="24"/>
          <w:lang w:eastAsia="ru-RU"/>
        </w:rPr>
      </w:pPr>
      <w:r w:rsidRPr="00CD2AE5">
        <w:rPr>
          <w:rFonts w:ascii="Times New Roman" w:hAnsi="Times New Roman" w:cs="Times New Roman"/>
          <w:sz w:val="24"/>
          <w:szCs w:val="24"/>
          <w:lang w:eastAsia="ru-RU"/>
        </w:rPr>
        <w:t>3. «Лингвистический анализ стихов Кадрии» 10 кл. (Адиева С.Д.)</w:t>
      </w:r>
    </w:p>
    <w:p w:rsidR="00CD2AE5" w:rsidRPr="00CD2AE5" w:rsidRDefault="00CD2AE5" w:rsidP="00CD2AE5">
      <w:pPr>
        <w:spacing w:after="0" w:line="240" w:lineRule="auto"/>
        <w:jc w:val="both"/>
        <w:rPr>
          <w:rFonts w:ascii="Times New Roman" w:hAnsi="Times New Roman" w:cs="Times New Roman"/>
          <w:sz w:val="24"/>
          <w:szCs w:val="24"/>
        </w:rPr>
      </w:pPr>
      <w:r w:rsidRPr="00CD2AE5">
        <w:rPr>
          <w:rFonts w:ascii="Times New Roman" w:hAnsi="Times New Roman" w:cs="Times New Roman"/>
          <w:sz w:val="24"/>
          <w:szCs w:val="24"/>
          <w:lang w:eastAsia="ru-RU"/>
        </w:rPr>
        <w:t>4.</w:t>
      </w:r>
      <w:r w:rsidRPr="00CD2AE5">
        <w:rPr>
          <w:rFonts w:ascii="Times New Roman" w:hAnsi="Times New Roman" w:cs="Times New Roman"/>
          <w:sz w:val="24"/>
          <w:szCs w:val="24"/>
        </w:rPr>
        <w:t>Арсланова М.Р. (8кл) – «Электрические цепи»</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lang w:eastAsia="ru-RU"/>
        </w:rPr>
        <w:t>5.</w:t>
      </w:r>
      <w:r w:rsidRPr="00CD2AE5">
        <w:rPr>
          <w:rFonts w:ascii="Times New Roman" w:hAnsi="Times New Roman" w:cs="Times New Roman"/>
          <w:sz w:val="24"/>
          <w:szCs w:val="24"/>
        </w:rPr>
        <w:t xml:space="preserve"> Кувандыкова З.Б.– «Давление» физика,7кл</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 семинар завучей, на котором Кувандыкова З.Б. провела  интегр. урок -  обобщение «Давление твердых, жидкостей и газов» (физика и информатика) 7кл. с импровизированной лабораторной работой.</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   «Глобальные сети Интернет», 8кл</w:t>
      </w:r>
    </w:p>
    <w:p w:rsidR="00CD2AE5" w:rsidRPr="00CD2AE5" w:rsidRDefault="00CD2AE5" w:rsidP="00CD2AE5">
      <w:pPr>
        <w:spacing w:after="0"/>
        <w:rPr>
          <w:rFonts w:ascii="Times New Roman" w:hAnsi="Times New Roman" w:cs="Times New Roman"/>
          <w:sz w:val="24"/>
          <w:szCs w:val="24"/>
        </w:rPr>
      </w:pPr>
      <w:r w:rsidRPr="00CD2AE5">
        <w:rPr>
          <w:rFonts w:ascii="Times New Roman" w:eastAsia="Calibri" w:hAnsi="Times New Roman" w:cs="Times New Roman"/>
          <w:sz w:val="24"/>
          <w:szCs w:val="24"/>
        </w:rPr>
        <w:t xml:space="preserve"> - нтегрированный урок – игра «Супер</w:t>
      </w:r>
      <w:r w:rsidRPr="00CD2AE5">
        <w:rPr>
          <w:rFonts w:ascii="Times New Roman" w:eastAsia="Calibri" w:hAnsi="Times New Roman" w:cs="Times New Roman"/>
          <w:sz w:val="24"/>
          <w:szCs w:val="24"/>
          <w:lang w:val="en-US"/>
        </w:rPr>
        <w:t>USER</w:t>
      </w:r>
      <w:r w:rsidRPr="00CD2AE5">
        <w:rPr>
          <w:rFonts w:ascii="Times New Roman" w:eastAsia="Calibri" w:hAnsi="Times New Roman" w:cs="Times New Roman"/>
          <w:sz w:val="24"/>
          <w:szCs w:val="24"/>
        </w:rPr>
        <w:t>» (информатика, физика) -8а</w:t>
      </w:r>
    </w:p>
    <w:p w:rsidR="00CD2AE5" w:rsidRPr="00CD2AE5" w:rsidRDefault="00CD2AE5" w:rsidP="00CD2AE5">
      <w:pPr>
        <w:spacing w:after="0" w:line="240" w:lineRule="auto"/>
        <w:jc w:val="both"/>
        <w:rPr>
          <w:rFonts w:ascii="Times New Roman" w:hAnsi="Times New Roman" w:cs="Times New Roman"/>
          <w:sz w:val="24"/>
          <w:szCs w:val="24"/>
        </w:rPr>
      </w:pPr>
      <w:r w:rsidRPr="00CD2AE5">
        <w:rPr>
          <w:rFonts w:ascii="Times New Roman" w:hAnsi="Times New Roman" w:cs="Times New Roman"/>
          <w:sz w:val="24"/>
          <w:szCs w:val="24"/>
        </w:rPr>
        <w:t>- Кувандыкова З.Б., Арсланова М.Р. провели интегрированный урок -  игру среди учащихся  9, 10 и 11 классов.</w:t>
      </w:r>
    </w:p>
    <w:p w:rsidR="00CD2AE5" w:rsidRPr="00CD2AE5" w:rsidRDefault="00CD2AE5" w:rsidP="00CD2AE5">
      <w:pPr>
        <w:spacing w:after="0" w:line="240" w:lineRule="auto"/>
        <w:jc w:val="both"/>
        <w:rPr>
          <w:rFonts w:ascii="Times New Roman" w:eastAsia="Calibri" w:hAnsi="Times New Roman" w:cs="Times New Roman"/>
          <w:sz w:val="24"/>
          <w:szCs w:val="24"/>
        </w:rPr>
      </w:pPr>
      <w:r w:rsidRPr="00CD2AE5">
        <w:rPr>
          <w:rFonts w:ascii="Times New Roman" w:hAnsi="Times New Roman" w:cs="Times New Roman"/>
          <w:sz w:val="24"/>
          <w:szCs w:val="24"/>
        </w:rPr>
        <w:t xml:space="preserve"> 6.</w:t>
      </w:r>
      <w:r w:rsidRPr="00CD2AE5">
        <w:rPr>
          <w:rFonts w:ascii="Times New Roman" w:eastAsia="Calibri" w:hAnsi="Times New Roman" w:cs="Times New Roman"/>
          <w:sz w:val="24"/>
          <w:szCs w:val="24"/>
        </w:rPr>
        <w:t xml:space="preserve"> «</w:t>
      </w:r>
      <w:r w:rsidRPr="00CD2AE5">
        <w:rPr>
          <w:rFonts w:ascii="Times New Roman" w:eastAsia="Calibri" w:hAnsi="Times New Roman" w:cs="Times New Roman"/>
          <w:sz w:val="24"/>
          <w:szCs w:val="24"/>
          <w:lang w:val="en-US"/>
        </w:rPr>
        <w:t>EndangerendAnimals</w:t>
      </w:r>
      <w:r w:rsidRPr="00CD2AE5">
        <w:rPr>
          <w:rFonts w:ascii="Times New Roman" w:eastAsia="Calibri" w:hAnsi="Times New Roman" w:cs="Times New Roman"/>
          <w:sz w:val="24"/>
          <w:szCs w:val="24"/>
        </w:rPr>
        <w:t>»(«Вымирающие виды животных») ,6кл.</w:t>
      </w:r>
      <w:r w:rsidRPr="00CD2AE5">
        <w:rPr>
          <w:rFonts w:ascii="Times New Roman" w:hAnsi="Times New Roman" w:cs="Times New Roman"/>
          <w:sz w:val="24"/>
          <w:szCs w:val="24"/>
        </w:rPr>
        <w:t xml:space="preserve">  - Сангишиева Б,Б.</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eastAsia="Calibri" w:hAnsi="Times New Roman" w:cs="Times New Roman"/>
          <w:sz w:val="24"/>
          <w:szCs w:val="24"/>
        </w:rPr>
        <w:t xml:space="preserve"> </w:t>
      </w:r>
      <w:r w:rsidRPr="00CD2AE5">
        <w:rPr>
          <w:rFonts w:ascii="Times New Roman" w:hAnsi="Times New Roman" w:cs="Times New Roman"/>
          <w:sz w:val="24"/>
          <w:szCs w:val="24"/>
          <w:lang w:eastAsia="ru-RU"/>
        </w:rPr>
        <w:t>7.</w:t>
      </w:r>
      <w:r w:rsidRPr="00CD2AE5">
        <w:rPr>
          <w:rFonts w:ascii="Times New Roman" w:hAnsi="Times New Roman" w:cs="Times New Roman"/>
          <w:sz w:val="24"/>
          <w:szCs w:val="24"/>
        </w:rPr>
        <w:t xml:space="preserve"> </w:t>
      </w:r>
      <w:r w:rsidRPr="00CD2AE5">
        <w:rPr>
          <w:rFonts w:ascii="Times New Roman" w:eastAsia="Calibri" w:hAnsi="Times New Roman" w:cs="Times New Roman"/>
          <w:sz w:val="24"/>
          <w:szCs w:val="24"/>
        </w:rPr>
        <w:t>«</w:t>
      </w:r>
      <w:r w:rsidRPr="00CD2AE5">
        <w:rPr>
          <w:rFonts w:ascii="Times New Roman" w:eastAsia="Calibri" w:hAnsi="Times New Roman" w:cs="Times New Roman"/>
          <w:sz w:val="24"/>
          <w:szCs w:val="24"/>
          <w:lang w:val="en-US"/>
        </w:rPr>
        <w:t>Professions</w:t>
      </w:r>
      <w:r w:rsidRPr="00CD2AE5">
        <w:rPr>
          <w:rFonts w:ascii="Times New Roman" w:eastAsia="Calibri" w:hAnsi="Times New Roman" w:cs="Times New Roman"/>
          <w:sz w:val="24"/>
          <w:szCs w:val="24"/>
        </w:rPr>
        <w:t>»(«Профессии), 4а</w:t>
      </w:r>
      <w:r w:rsidRPr="00CD2AE5">
        <w:rPr>
          <w:rFonts w:ascii="Times New Roman" w:hAnsi="Times New Roman" w:cs="Times New Roman"/>
          <w:sz w:val="24"/>
          <w:szCs w:val="24"/>
        </w:rPr>
        <w:t xml:space="preserve">  - Бекишиева М.З.</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lang w:eastAsia="ru-RU"/>
        </w:rPr>
        <w:t>8.</w:t>
      </w:r>
      <w:r w:rsidRPr="00CD2AE5">
        <w:rPr>
          <w:rFonts w:ascii="Times New Roman" w:hAnsi="Times New Roman" w:cs="Times New Roman"/>
          <w:sz w:val="24"/>
          <w:szCs w:val="24"/>
        </w:rPr>
        <w:t xml:space="preserve">«Гормоны в моем теле», 8б - Тенгизова Б.К., </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rPr>
        <w:t>- урок – проект «Служба  внутренней уборки», 8а</w:t>
      </w:r>
    </w:p>
    <w:p w:rsidR="00CD2AE5" w:rsidRPr="00CD2AE5" w:rsidRDefault="00CD2AE5" w:rsidP="00CD2AE5">
      <w:pPr>
        <w:spacing w:after="0" w:line="240" w:lineRule="auto"/>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 у.- практикум «Основные направления эволюции»,9кл.</w:t>
      </w:r>
    </w:p>
    <w:p w:rsidR="00CD2AE5" w:rsidRPr="00CD2AE5" w:rsidRDefault="00CD2AE5" w:rsidP="00CD2AE5">
      <w:pPr>
        <w:spacing w:after="0" w:line="240" w:lineRule="auto"/>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 </w:t>
      </w:r>
      <w:r w:rsidRPr="00CD2AE5">
        <w:rPr>
          <w:rFonts w:ascii="Times New Roman" w:eastAsia="Calibri" w:hAnsi="Times New Roman" w:cs="Times New Roman"/>
          <w:sz w:val="24"/>
          <w:szCs w:val="24"/>
        </w:rPr>
        <w:t>урок – презентация «Кровообращение.  Строение и работа сердца»  - 8а</w:t>
      </w:r>
      <w:r w:rsidRPr="00CD2AE5">
        <w:rPr>
          <w:rFonts w:ascii="Times New Roman" w:eastAsia="Times New Roman" w:hAnsi="Times New Roman" w:cs="Times New Roman"/>
          <w:color w:val="000000"/>
          <w:sz w:val="24"/>
          <w:szCs w:val="24"/>
          <w:lang w:eastAsia="en-BZ"/>
        </w:rPr>
        <w:t xml:space="preserve"> </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rPr>
        <w:t>9.</w:t>
      </w:r>
      <w:r w:rsidRPr="00CD2AE5">
        <w:rPr>
          <w:rFonts w:ascii="Times New Roman" w:eastAsia="Calibri" w:hAnsi="Times New Roman" w:cs="Times New Roman"/>
          <w:sz w:val="24"/>
          <w:szCs w:val="24"/>
        </w:rPr>
        <w:t xml:space="preserve"> </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rPr>
        <w:t>10.урок – объяснение «Глобальные проблемы  человечества. Проблемы  Мирового океана», 10 - Адиева Т.А.</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rPr>
        <w:t xml:space="preserve">11. урок мужества «По страницам блокадного Ленинграда», 8б - Муталимова О.Б. </w:t>
      </w:r>
    </w:p>
    <w:p w:rsidR="00CD2AE5" w:rsidRPr="00CD2AE5" w:rsidRDefault="00CD2AE5" w:rsidP="00CD2AE5">
      <w:pPr>
        <w:spacing w:after="0" w:line="240" w:lineRule="auto"/>
        <w:rPr>
          <w:rFonts w:ascii="Times New Roman" w:eastAsia="Calibri" w:hAnsi="Times New Roman" w:cs="Times New Roman"/>
          <w:sz w:val="24"/>
          <w:szCs w:val="24"/>
        </w:rPr>
      </w:pPr>
      <w:r w:rsidRPr="00CD2AE5">
        <w:rPr>
          <w:rFonts w:ascii="Times New Roman" w:eastAsia="Calibri" w:hAnsi="Times New Roman" w:cs="Times New Roman"/>
          <w:sz w:val="24"/>
          <w:szCs w:val="24"/>
        </w:rPr>
        <w:t>- урок мужества «Непобедимые» -  8б</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rPr>
        <w:t>12.Эсиргепова Е.С. «Противопожарная безопасность» с пригл.пожарника  Эсенгельдиева А.</w:t>
      </w:r>
    </w:p>
    <w:p w:rsidR="00CD2AE5" w:rsidRPr="00CD2AE5" w:rsidRDefault="00CD2AE5" w:rsidP="00CD2AE5">
      <w:pPr>
        <w:spacing w:after="0" w:line="240" w:lineRule="auto"/>
        <w:rPr>
          <w:rFonts w:ascii="Times New Roman" w:eastAsia="Calibri" w:hAnsi="Times New Roman" w:cs="Times New Roman"/>
          <w:sz w:val="24"/>
          <w:szCs w:val="24"/>
        </w:rPr>
      </w:pPr>
      <w:r w:rsidRPr="00CD2AE5">
        <w:rPr>
          <w:rFonts w:ascii="Times New Roman" w:hAnsi="Times New Roman" w:cs="Times New Roman"/>
          <w:sz w:val="24"/>
          <w:szCs w:val="24"/>
        </w:rPr>
        <w:t xml:space="preserve">13. </w:t>
      </w:r>
      <w:r w:rsidRPr="00CD2AE5">
        <w:rPr>
          <w:rFonts w:ascii="Times New Roman" w:eastAsia="Calibri" w:hAnsi="Times New Roman" w:cs="Times New Roman"/>
          <w:sz w:val="24"/>
          <w:szCs w:val="24"/>
        </w:rPr>
        <w:t>Урок  мужества «Непобежденный Ленинград»,6кл.- Эсеенгельдиева У.И.</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rPr>
        <w:t>14.урок – закрепление «Путешествие по стране Математики», 4б -  Джумаева З.А.</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rPr>
        <w:t>15.Урок добра по чтению ,2кл. - Сартланова Н.А.</w:t>
      </w:r>
    </w:p>
    <w:p w:rsidR="00CD2AE5" w:rsidRPr="00CD2AE5" w:rsidRDefault="00CD2AE5" w:rsidP="00CD2AE5">
      <w:pPr>
        <w:spacing w:after="0" w:line="240" w:lineRule="auto"/>
        <w:rPr>
          <w:rFonts w:ascii="Times New Roman" w:hAnsi="Times New Roman" w:cs="Times New Roman"/>
          <w:sz w:val="24"/>
          <w:szCs w:val="24"/>
          <w:lang w:eastAsia="ru-RU"/>
        </w:rPr>
      </w:pPr>
      <w:r w:rsidRPr="00CD2AE5">
        <w:rPr>
          <w:rFonts w:ascii="Times New Roman" w:hAnsi="Times New Roman" w:cs="Times New Roman"/>
          <w:sz w:val="24"/>
          <w:szCs w:val="24"/>
          <w:lang w:eastAsia="ru-RU"/>
        </w:rPr>
        <w:t>Мастер-класс «Изобразительно-выразительные средства» - Нурлубаева З.А.</w:t>
      </w:r>
    </w:p>
    <w:p w:rsidR="00CD2AE5" w:rsidRPr="00CD2AE5" w:rsidRDefault="00CD2AE5" w:rsidP="00CD2AE5">
      <w:pPr>
        <w:spacing w:after="0" w:line="240" w:lineRule="auto"/>
        <w:rPr>
          <w:rFonts w:ascii="Times New Roman" w:hAnsi="Times New Roman" w:cs="Times New Roman"/>
          <w:sz w:val="24"/>
          <w:szCs w:val="24"/>
          <w:lang w:eastAsia="ru-RU"/>
        </w:rPr>
      </w:pPr>
      <w:r w:rsidRPr="00CD2AE5">
        <w:rPr>
          <w:rFonts w:ascii="Times New Roman" w:hAnsi="Times New Roman" w:cs="Times New Roman"/>
          <w:sz w:val="24"/>
          <w:szCs w:val="24"/>
          <w:lang w:eastAsia="ru-RU"/>
        </w:rPr>
        <w:t>Мастер-класс по географии - Адиева Т.А.</w:t>
      </w:r>
    </w:p>
    <w:p w:rsidR="00CD2AE5" w:rsidRPr="00CD2AE5" w:rsidRDefault="00CD2AE5" w:rsidP="00CD2AE5">
      <w:pPr>
        <w:spacing w:after="0" w:line="312" w:lineRule="auto"/>
        <w:ind w:firstLine="567"/>
        <w:jc w:val="both"/>
        <w:rPr>
          <w:rFonts w:ascii="Times New Roman" w:hAnsi="Times New Roman" w:cs="Times New Roman"/>
          <w:sz w:val="24"/>
          <w:szCs w:val="24"/>
        </w:rPr>
      </w:pPr>
      <w:r w:rsidRPr="00CD2AE5">
        <w:rPr>
          <w:rFonts w:ascii="Times New Roman" w:hAnsi="Times New Roman" w:cs="Times New Roman"/>
          <w:sz w:val="24"/>
          <w:szCs w:val="24"/>
        </w:rPr>
        <w:t xml:space="preserve">В течение года Кувандыкова З.Б.  участвовала в квесте на сайте единыйурок.рф, прошла тестирование «Безопасность сети Интернет» с детьми 5-11 классов на этом же сайте, провела уроки по защите персональных данных (2-11кл.), просмотрели курс видео-уроков на сайте проектория «Профориентация учащихся» (6-8, 10-11 кл.). </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lastRenderedPageBreak/>
        <w:t>-  Единый урок безопасности по ИКТ, 5 кл.</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 xml:space="preserve">-  Уроки  финграм 8-11 кл., </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 xml:space="preserve"> - урок Цифры «Час кода» с тестированием 6-11 кл.</w:t>
      </w:r>
    </w:p>
    <w:p w:rsidR="00CD2AE5" w:rsidRPr="00CD2AE5" w:rsidRDefault="00CD2AE5" w:rsidP="00CD2AE5">
      <w:pPr>
        <w:shd w:val="clear" w:color="auto" w:fill="FFFFFF"/>
        <w:spacing w:after="0" w:line="294" w:lineRule="atLeast"/>
        <w:rPr>
          <w:rFonts w:ascii="Times New Roman" w:hAnsi="Times New Roman" w:cs="Times New Roman"/>
          <w:b/>
          <w:sz w:val="24"/>
          <w:szCs w:val="24"/>
        </w:rPr>
      </w:pPr>
      <w:r w:rsidRPr="00CD2AE5">
        <w:rPr>
          <w:rFonts w:ascii="Times New Roman" w:hAnsi="Times New Roman" w:cs="Times New Roman"/>
          <w:b/>
          <w:sz w:val="24"/>
          <w:szCs w:val="24"/>
        </w:rPr>
        <w:t xml:space="preserve">         Открытые внеклассные мероприятия :</w:t>
      </w:r>
    </w:p>
    <w:p w:rsidR="00CD2AE5" w:rsidRPr="00CD2AE5" w:rsidRDefault="00CD2AE5" w:rsidP="00CD2AE5">
      <w:pPr>
        <w:shd w:val="clear" w:color="auto" w:fill="FFFFFF"/>
        <w:spacing w:after="0" w:line="294" w:lineRule="atLeast"/>
        <w:rPr>
          <w:rFonts w:ascii="Times New Roman" w:hAnsi="Times New Roman" w:cs="Times New Roman"/>
          <w:b/>
          <w:sz w:val="24"/>
          <w:szCs w:val="24"/>
        </w:rPr>
      </w:pPr>
      <w:r w:rsidRPr="00CD2AE5">
        <w:rPr>
          <w:rFonts w:ascii="Times New Roman" w:eastAsia="Calibri" w:hAnsi="Times New Roman" w:cs="Times New Roman"/>
          <w:sz w:val="24"/>
          <w:szCs w:val="24"/>
        </w:rPr>
        <w:t xml:space="preserve"> - Утренник « Блокада Ленинграда»  - 4а (лит.чтение)</w:t>
      </w:r>
      <w:r w:rsidRPr="00CD2AE5">
        <w:rPr>
          <w:rFonts w:ascii="Times New Roman" w:hAnsi="Times New Roman" w:cs="Times New Roman"/>
          <w:sz w:val="24"/>
          <w:szCs w:val="24"/>
        </w:rPr>
        <w:t xml:space="preserve"> Кувандыкова С.И.,</w:t>
      </w:r>
    </w:p>
    <w:p w:rsidR="00CD2AE5" w:rsidRPr="00CD2AE5" w:rsidRDefault="00CD2AE5" w:rsidP="00CD2AE5">
      <w:pPr>
        <w:spacing w:after="0" w:line="240" w:lineRule="auto"/>
        <w:rPr>
          <w:rFonts w:ascii="Times New Roman" w:eastAsia="Calibri" w:hAnsi="Times New Roman" w:cs="Times New Roman"/>
          <w:sz w:val="24"/>
          <w:szCs w:val="24"/>
        </w:rPr>
      </w:pPr>
      <w:r w:rsidRPr="00CD2AE5">
        <w:rPr>
          <w:rFonts w:ascii="Times New Roman" w:eastAsia="Calibri" w:hAnsi="Times New Roman" w:cs="Times New Roman"/>
          <w:sz w:val="24"/>
          <w:szCs w:val="24"/>
        </w:rPr>
        <w:t xml:space="preserve"> - внекл. мероприятие «Анадынъ бувы – алтыннынъ сувы», Янбаева А.З.</w:t>
      </w:r>
    </w:p>
    <w:p w:rsidR="00CD2AE5" w:rsidRPr="00CD2AE5" w:rsidRDefault="00CD2AE5" w:rsidP="00CD2AE5">
      <w:pPr>
        <w:spacing w:after="0" w:line="240" w:lineRule="auto"/>
        <w:rPr>
          <w:rFonts w:ascii="Times New Roman" w:eastAsia="Calibri" w:hAnsi="Times New Roman" w:cs="Times New Roman"/>
          <w:sz w:val="24"/>
          <w:szCs w:val="24"/>
        </w:rPr>
      </w:pPr>
      <w:r w:rsidRPr="00CD2AE5">
        <w:rPr>
          <w:rFonts w:ascii="Times New Roman" w:eastAsia="Calibri" w:hAnsi="Times New Roman" w:cs="Times New Roman"/>
          <w:sz w:val="24"/>
          <w:szCs w:val="24"/>
        </w:rPr>
        <w:t>- кл.час«Праздники и будни сердца»,8б</w:t>
      </w:r>
      <w:r w:rsidRPr="00CD2AE5">
        <w:rPr>
          <w:rFonts w:ascii="Times New Roman" w:hAnsi="Times New Roman" w:cs="Times New Roman"/>
          <w:sz w:val="24"/>
          <w:szCs w:val="24"/>
        </w:rPr>
        <w:t xml:space="preserve"> Адиева Т.А.</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eastAsia="Calibri" w:hAnsi="Times New Roman" w:cs="Times New Roman"/>
          <w:sz w:val="24"/>
          <w:szCs w:val="24"/>
        </w:rPr>
        <w:t>-  викторина  «Счастливый случай»  по химии,</w:t>
      </w:r>
      <w:r w:rsidRPr="00CD2AE5">
        <w:rPr>
          <w:rFonts w:ascii="Times New Roman" w:hAnsi="Times New Roman" w:cs="Times New Roman"/>
          <w:sz w:val="24"/>
          <w:szCs w:val="24"/>
        </w:rPr>
        <w:t xml:space="preserve">10,11кл- Арсланова М.А., </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защита проекта среди учащихся 6-8 кл. по  информатике,</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eastAsia="Calibri" w:hAnsi="Times New Roman" w:cs="Times New Roman"/>
          <w:sz w:val="24"/>
          <w:szCs w:val="24"/>
        </w:rPr>
        <w:t xml:space="preserve"> - интегриров. интеллект. «Своя игра» по математике, физике, информатике -8а,б</w:t>
      </w:r>
    </w:p>
    <w:p w:rsidR="00CD2AE5" w:rsidRPr="00CD2AE5" w:rsidRDefault="00CD2AE5" w:rsidP="00CD2AE5">
      <w:pPr>
        <w:shd w:val="clear" w:color="auto" w:fill="FFFFFF"/>
        <w:spacing w:after="0" w:line="294" w:lineRule="atLeast"/>
        <w:rPr>
          <w:rFonts w:ascii="Times New Roman" w:eastAsia="Calibri" w:hAnsi="Times New Roman" w:cs="Times New Roman"/>
          <w:sz w:val="24"/>
          <w:szCs w:val="24"/>
        </w:rPr>
      </w:pPr>
      <w:r w:rsidRPr="00CD2AE5">
        <w:rPr>
          <w:rFonts w:ascii="Times New Roman" w:eastAsia="Calibri" w:hAnsi="Times New Roman" w:cs="Times New Roman"/>
          <w:sz w:val="24"/>
          <w:szCs w:val="24"/>
        </w:rPr>
        <w:t>- интеллектуальная игра  «Физбой-2019»- 8б</w:t>
      </w:r>
    </w:p>
    <w:p w:rsidR="00CD2AE5" w:rsidRPr="00CD2AE5" w:rsidRDefault="00CD2AE5" w:rsidP="00CD2AE5">
      <w:pPr>
        <w:shd w:val="clear" w:color="auto" w:fill="FFFFFF"/>
        <w:spacing w:after="0" w:line="294" w:lineRule="atLeast"/>
        <w:rPr>
          <w:rFonts w:ascii="Times New Roman" w:eastAsia="Calibri" w:hAnsi="Times New Roman" w:cs="Times New Roman"/>
          <w:sz w:val="24"/>
          <w:szCs w:val="24"/>
        </w:rPr>
      </w:pPr>
      <w:r w:rsidRPr="00CD2AE5">
        <w:rPr>
          <w:rFonts w:ascii="Times New Roman" w:hAnsi="Times New Roman" w:cs="Times New Roman"/>
          <w:sz w:val="24"/>
          <w:szCs w:val="24"/>
        </w:rPr>
        <w:t>- Ко Дню космонавтики - гагаринский урок Кувандыкова З.Б. в 7, 8 классах, Арсланова М.Р. в 5 классе и КВН между 10 и 11 классами.</w:t>
      </w:r>
    </w:p>
    <w:p w:rsidR="00CD2AE5" w:rsidRPr="00CD2AE5" w:rsidRDefault="00CD2AE5" w:rsidP="00CD2AE5">
      <w:pPr>
        <w:spacing w:after="0" w:line="240" w:lineRule="auto"/>
        <w:rPr>
          <w:rFonts w:ascii="Times New Roman" w:eastAsia="Calibri" w:hAnsi="Times New Roman" w:cs="Times New Roman"/>
          <w:sz w:val="24"/>
          <w:szCs w:val="24"/>
        </w:rPr>
      </w:pPr>
      <w:r w:rsidRPr="00CD2AE5">
        <w:rPr>
          <w:rFonts w:ascii="Times New Roman" w:eastAsia="Calibri" w:hAnsi="Times New Roman" w:cs="Times New Roman"/>
          <w:sz w:val="24"/>
          <w:szCs w:val="24"/>
        </w:rPr>
        <w:t xml:space="preserve"> - защита проекта по информатике « Школа будущего», «Дом будущего» -6,8а,8б</w:t>
      </w:r>
    </w:p>
    <w:p w:rsidR="00CD2AE5" w:rsidRPr="00CD2AE5" w:rsidRDefault="00CD2AE5" w:rsidP="00CD2AE5">
      <w:pPr>
        <w:spacing w:after="0" w:line="240" w:lineRule="auto"/>
        <w:rPr>
          <w:rFonts w:ascii="Times New Roman" w:eastAsia="Calibri" w:hAnsi="Times New Roman" w:cs="Times New Roman"/>
          <w:sz w:val="24"/>
          <w:szCs w:val="24"/>
        </w:rPr>
      </w:pPr>
      <w:r w:rsidRPr="00CD2AE5">
        <w:rPr>
          <w:rFonts w:ascii="Times New Roman" w:eastAsia="Calibri" w:hAnsi="Times New Roman" w:cs="Times New Roman"/>
          <w:sz w:val="24"/>
          <w:szCs w:val="24"/>
        </w:rPr>
        <w:t xml:space="preserve"> </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eastAsia="Calibri" w:hAnsi="Times New Roman" w:cs="Times New Roman"/>
          <w:sz w:val="24"/>
          <w:szCs w:val="24"/>
        </w:rPr>
        <w:t xml:space="preserve">         </w:t>
      </w:r>
      <w:r w:rsidRPr="00CD2AE5">
        <w:rPr>
          <w:rFonts w:ascii="Times New Roman" w:hAnsi="Times New Roman" w:cs="Times New Roman"/>
          <w:sz w:val="24"/>
          <w:szCs w:val="24"/>
        </w:rPr>
        <w:t>Учителя организовали посещение кинотеатра с просмотром военных фильмов.</w:t>
      </w:r>
    </w:p>
    <w:p w:rsidR="00CD2AE5" w:rsidRPr="00CD2AE5" w:rsidRDefault="00CD2AE5" w:rsidP="00CD2AE5">
      <w:pPr>
        <w:spacing w:before="100" w:beforeAutospacing="1" w:after="100" w:afterAutospacing="1" w:line="240" w:lineRule="auto"/>
        <w:jc w:val="both"/>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Проанализировав работу методических объединений, отмечаем, что методическая тема школы и вытекающие из нее темы МО соответствовали основным задачам, стоящим перед педагогическим коллективом.</w:t>
      </w:r>
    </w:p>
    <w:p w:rsidR="00CD2AE5" w:rsidRPr="00CD2AE5" w:rsidRDefault="00CD2AE5" w:rsidP="00CD2AE5">
      <w:pPr>
        <w:spacing w:before="100" w:beforeAutospacing="1" w:after="100" w:afterAutospacing="1" w:line="240" w:lineRule="auto"/>
        <w:jc w:val="center"/>
        <w:rPr>
          <w:rFonts w:ascii="Arial" w:eastAsia="Times New Roman" w:hAnsi="Arial" w:cs="Arial"/>
          <w:color w:val="000000"/>
          <w:sz w:val="24"/>
          <w:szCs w:val="24"/>
          <w:lang w:eastAsia="en-BZ"/>
        </w:rPr>
      </w:pPr>
      <w:r w:rsidRPr="00CD2AE5">
        <w:rPr>
          <w:rFonts w:ascii="Times New Roman" w:eastAsia="Times New Roman" w:hAnsi="Times New Roman" w:cs="Times New Roman"/>
          <w:b/>
          <w:bCs/>
          <w:color w:val="000000"/>
          <w:sz w:val="24"/>
          <w:szCs w:val="24"/>
          <w:lang w:eastAsia="en-BZ"/>
        </w:rPr>
        <w:t>Проведение педагогических советов</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Высшей формой коллективной методической работы остается педагогический совет. В целях повышения профессиональной компетентности учителей  в течение 2018/2019 учебного года были запланированы и проведены  тематические педсоветы, тематика педсоветов была выбрана с учетом обозначенных проблем по итогам 2017-2018 учебного года:</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«Создание системы профилактики школьной неуспеваемости как средство повышения качества образования. Внешние и внутренние причины неуспеваемости»</w:t>
      </w:r>
    </w:p>
    <w:p w:rsidR="00CD2AE5" w:rsidRPr="00CD2AE5" w:rsidRDefault="00CD2AE5" w:rsidP="00CD2AE5">
      <w:pPr>
        <w:shd w:val="clear" w:color="auto" w:fill="FFFFFF"/>
        <w:spacing w:after="0" w:line="294" w:lineRule="atLeast"/>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Формы работы на уроке по повышению мотивационной сферы деятельности учащихся» с освещением практической деятельности МО учителей русс.языка и лит.на тему «Использование ИКТ на уроке как средство повышения познавательной активности учащихся (рук.Нурлубаева З.А.) И «Использование игровых ситуаций на уроке как фактор, влияющий на мотивацию учащихся в начальной школе» (рук. Шаникеева З.Б.).</w:t>
      </w:r>
    </w:p>
    <w:p w:rsidR="00CD2AE5" w:rsidRPr="00CD2AE5" w:rsidRDefault="00CD2AE5" w:rsidP="00CD2AE5">
      <w:pPr>
        <w:shd w:val="clear" w:color="auto" w:fill="FFFFFF"/>
        <w:spacing w:after="0" w:line="294" w:lineRule="atLeast"/>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Мониторинг воспитательной деятельности».</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На контроле был всегда мониторинг школьной документации, кл. –обобщающий контроль выпускных 4,9,11 и переходных 5,10 классов, были рассмотрены результаты ВПР, пробных ЕГЭ,ОГЭ,  проведение   и итоги Всероссийской школьной олимпиады, контроль техники чтения в 1-4 классах, мониторинг промежуточных  и итоговых административных контрольных работ в начальных классах.</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Все вопросы, рассматриваемые на педагогических советах, были актуальны. Решения, выносимые по итогам педагогических советов, позволяли своевременно корректировать учебно-воспитательный процесс. </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Рекомендации:</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1. В ходе проведения педагогических советов больше использовать активные формы (работа в группах, деловая игра), максимально использовать компьютерные технологии. 2. На заседаниях педагогических советов больше уделять внимания вопросам диагностики и мониторинга УВП, вопросам внутришкольного контроля.</w:t>
      </w:r>
    </w:p>
    <w:p w:rsidR="00CD2AE5" w:rsidRPr="00CD2AE5" w:rsidRDefault="00CD2AE5" w:rsidP="00CD2AE5">
      <w:pPr>
        <w:spacing w:after="0" w:line="240" w:lineRule="auto"/>
        <w:jc w:val="both"/>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w:t>
      </w:r>
      <w:r w:rsidRPr="00CD2AE5">
        <w:rPr>
          <w:rFonts w:ascii="Times New Roman" w:eastAsia="Times New Roman" w:hAnsi="Times New Roman" w:cs="Times New Roman"/>
          <w:i/>
          <w:iCs/>
          <w:color w:val="000000"/>
          <w:sz w:val="24"/>
          <w:szCs w:val="24"/>
          <w:lang w:eastAsia="en-BZ"/>
        </w:rPr>
        <w:t>Приоритетные направления</w:t>
      </w:r>
      <w:r w:rsidRPr="00CD2AE5">
        <w:rPr>
          <w:rFonts w:ascii="Times New Roman" w:eastAsia="Times New Roman" w:hAnsi="Times New Roman" w:cs="Times New Roman"/>
          <w:i/>
          <w:iCs/>
          <w:color w:val="000000"/>
          <w:sz w:val="24"/>
          <w:szCs w:val="24"/>
          <w:lang w:val="en-BZ" w:eastAsia="en-BZ"/>
        </w:rPr>
        <w:t> </w:t>
      </w:r>
      <w:r w:rsidRPr="00CD2AE5">
        <w:rPr>
          <w:rFonts w:ascii="Times New Roman" w:eastAsia="Times New Roman" w:hAnsi="Times New Roman" w:cs="Times New Roman"/>
          <w:color w:val="000000"/>
          <w:sz w:val="24"/>
          <w:szCs w:val="24"/>
          <w:lang w:eastAsia="en-BZ"/>
        </w:rPr>
        <w:t>в методической  работе.</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lastRenderedPageBreak/>
        <w:t>- создание условий для повышения эффективности и качества учебно-воспитательного процесса;</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совершенствование методических приемов, способов преподавания учебных дисциплин;</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изучение и внедрение в педагогический процесс новых педагогических технологий с целью повышения качества знаний, умений и навыков учащихся, развития познавательного интереса;</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Рассматривались запланированные  вопросы организации работы с одаренными детьми, со слабоуспевающими учащимися;</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 xml:space="preserve"> согласовывались и корректировались рабочие программы по предметам, кружкам, анализировались подготовка и итоги участия учащихся и учителей  в конкурсах, олимпиадах, соревнованиях, проводился анализ проведенных открытых уроков и мероприятий, велась подготовка к педсоветам, обсуждались современные педагогические технологии в условиях работы по образовательным стандартам, рассматривалась роль школы и родителей  в духовно-нравственном развитии школьников, рассматривались вопросы подготовки к участию выпускников 9-х и 11-х классов в ГИА, проводился обзор нормативно-правовых документов,  подводились итоги работы и выдвигались задачи на следующий учебный год.</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Вывод:</w:t>
      </w:r>
      <w:r w:rsidRPr="00CD2AE5">
        <w:rPr>
          <w:rFonts w:ascii="Times New Roman" w:eastAsia="Times New Roman" w:hAnsi="Times New Roman" w:cs="Times New Roman"/>
          <w:b/>
          <w:bCs/>
          <w:color w:val="000000"/>
          <w:sz w:val="24"/>
          <w:szCs w:val="24"/>
          <w:lang w:val="en-BZ" w:eastAsia="en-BZ"/>
        </w:rPr>
        <w:t> </w:t>
      </w:r>
      <w:r w:rsidRPr="00CD2AE5">
        <w:rPr>
          <w:rFonts w:ascii="Times New Roman" w:eastAsia="Times New Roman" w:hAnsi="Times New Roman" w:cs="Times New Roman"/>
          <w:color w:val="000000"/>
          <w:sz w:val="24"/>
          <w:szCs w:val="24"/>
          <w:lang w:eastAsia="en-BZ"/>
        </w:rPr>
        <w:t xml:space="preserve"> методическая деятельность способствовала росту педагогического мастерства учителя, повышению качества учебно-воспитательного процесса и внедрению федеральных образовательных стандартов.</w:t>
      </w:r>
    </w:p>
    <w:p w:rsidR="00CD2AE5" w:rsidRPr="00CD2AE5" w:rsidRDefault="00CD2AE5" w:rsidP="00CD2AE5">
      <w:pPr>
        <w:shd w:val="clear" w:color="auto" w:fill="FFFFFF"/>
        <w:spacing w:after="0" w:line="294" w:lineRule="atLeast"/>
        <w:jc w:val="center"/>
        <w:rPr>
          <w:rFonts w:ascii="Times New Roman" w:eastAsia="Times New Roman" w:hAnsi="Times New Roman" w:cs="Times New Roman"/>
          <w:b/>
          <w:bCs/>
          <w:color w:val="000000"/>
          <w:sz w:val="24"/>
          <w:szCs w:val="24"/>
          <w:lang w:eastAsia="en-BZ"/>
        </w:rPr>
      </w:pPr>
      <w:r w:rsidRPr="00CD2AE5">
        <w:rPr>
          <w:rFonts w:ascii="Times New Roman" w:eastAsia="Times New Roman" w:hAnsi="Times New Roman" w:cs="Times New Roman"/>
          <w:b/>
          <w:bCs/>
          <w:color w:val="000000"/>
          <w:sz w:val="24"/>
          <w:szCs w:val="24"/>
          <w:lang w:eastAsia="en-BZ"/>
        </w:rPr>
        <w:t xml:space="preserve">Работа </w:t>
      </w:r>
    </w:p>
    <w:p w:rsidR="00CD2AE5" w:rsidRPr="00CD2AE5" w:rsidRDefault="00CD2AE5" w:rsidP="00CD2AE5">
      <w:pPr>
        <w:shd w:val="clear" w:color="auto" w:fill="FFFFFF"/>
        <w:spacing w:after="0" w:line="294" w:lineRule="atLeast"/>
        <w:jc w:val="center"/>
        <w:rPr>
          <w:rFonts w:ascii="Arial" w:eastAsia="Times New Roman" w:hAnsi="Arial" w:cs="Arial"/>
          <w:color w:val="000000"/>
          <w:sz w:val="24"/>
          <w:szCs w:val="24"/>
          <w:lang w:eastAsia="en-BZ"/>
        </w:rPr>
      </w:pPr>
      <w:r w:rsidRPr="00CD2AE5">
        <w:rPr>
          <w:rFonts w:ascii="Times New Roman" w:eastAsia="Times New Roman" w:hAnsi="Times New Roman" w:cs="Times New Roman"/>
          <w:b/>
          <w:bCs/>
          <w:color w:val="000000"/>
          <w:sz w:val="24"/>
          <w:szCs w:val="24"/>
          <w:lang w:eastAsia="en-BZ"/>
        </w:rPr>
        <w:t>по повышению профессионального мастерства педагогических работников</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Одной из задач, поставленных перед методической службой школы в прошедшем учебном году была задача – продолжить работу по совершенствованию педагогического мастерства учителей, систематической профессиональной подготовке кадров.</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Мастерство учителя формируется через постоянную, систематическую профессиональную учебу,  как на местах так и вне школы. Основными формами работы по повышению квалификации педагогических работников школы можно назвать такие формы как:</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курсовая и профессиональная переподготовка;</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аттестация учителей;</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самообразование учителей;</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участие в работе школьных МО;</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участие  в семинарах;</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участие в конкурсах профессионального мастерства;</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диагностирование;</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открытый урок;</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педагогический совет;</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обзор научной, педагогической литературы.</w:t>
      </w:r>
    </w:p>
    <w:p w:rsidR="00CD2AE5" w:rsidRPr="00CD2AE5" w:rsidRDefault="00CD2AE5" w:rsidP="00CD2AE5">
      <w:pPr>
        <w:shd w:val="clear" w:color="auto" w:fill="FFFFFF"/>
        <w:spacing w:after="0" w:line="294" w:lineRule="atLeast"/>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w:t>
      </w:r>
    </w:p>
    <w:p w:rsidR="00CD2AE5" w:rsidRPr="00CD2AE5" w:rsidRDefault="00CD2AE5" w:rsidP="00CD2AE5">
      <w:pPr>
        <w:shd w:val="clear" w:color="auto" w:fill="FFFFFF"/>
        <w:spacing w:after="0" w:line="240" w:lineRule="auto"/>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Прошли  переаттестацию   на  1 категорию Нурлубаева З.А., на  высшую категорию  Мурзагельдиева А.Б. и  Эсенгельдиева У.И..</w:t>
      </w:r>
    </w:p>
    <w:p w:rsidR="00CD2AE5" w:rsidRDefault="00CD2AE5" w:rsidP="00CD2AE5">
      <w:pPr>
        <w:spacing w:before="100" w:beforeAutospacing="1" w:after="100" w:afterAutospacing="1" w:line="240" w:lineRule="auto"/>
        <w:jc w:val="both"/>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По-прежнему следует говорить о </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 xml:space="preserve">недостаточной </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активности  педагогических кадров на повышение квал</w:t>
      </w:r>
      <w:r w:rsidR="00DF6824">
        <w:rPr>
          <w:rFonts w:ascii="Times New Roman" w:eastAsia="Times New Roman" w:hAnsi="Times New Roman" w:cs="Times New Roman"/>
          <w:color w:val="000000"/>
          <w:sz w:val="24"/>
          <w:szCs w:val="24"/>
          <w:lang w:eastAsia="en-BZ"/>
        </w:rPr>
        <w:t>ификационной категории, что было</w:t>
      </w:r>
      <w:r w:rsidRPr="00CD2AE5">
        <w:rPr>
          <w:rFonts w:ascii="Times New Roman" w:eastAsia="Times New Roman" w:hAnsi="Times New Roman" w:cs="Times New Roman"/>
          <w:color w:val="000000"/>
          <w:sz w:val="24"/>
          <w:szCs w:val="24"/>
          <w:lang w:eastAsia="en-BZ"/>
        </w:rPr>
        <w:t xml:space="preserve"> отмечено и на августовских педчтениях: всего 3 учителя изъявили желание проходить аттестацию в течение учебного года: Эсенгельдиева У.И., </w:t>
      </w:r>
      <w:r w:rsidR="00CC1BF8">
        <w:rPr>
          <w:rFonts w:ascii="Times New Roman" w:eastAsia="Times New Roman" w:hAnsi="Times New Roman" w:cs="Times New Roman"/>
          <w:color w:val="000000"/>
          <w:sz w:val="24"/>
          <w:szCs w:val="24"/>
          <w:lang w:eastAsia="en-BZ"/>
        </w:rPr>
        <w:t>Нурлубаева З.А., Тенгизова Б.К.</w:t>
      </w:r>
    </w:p>
    <w:p w:rsidR="00CC1BF8" w:rsidRPr="00CD2AE5" w:rsidRDefault="00CC1BF8" w:rsidP="00CD2AE5">
      <w:pPr>
        <w:spacing w:before="100" w:beforeAutospacing="1" w:after="100" w:afterAutospacing="1" w:line="240" w:lineRule="auto"/>
        <w:jc w:val="both"/>
        <w:rPr>
          <w:rFonts w:ascii="Times New Roman" w:eastAsia="Times New Roman" w:hAnsi="Times New Roman" w:cs="Times New Roman"/>
          <w:color w:val="000000"/>
          <w:sz w:val="24"/>
          <w:szCs w:val="24"/>
          <w:lang w:eastAsia="en-BZ"/>
        </w:rPr>
      </w:pPr>
    </w:p>
    <w:p w:rsidR="00CD2AE5" w:rsidRPr="00CD2AE5" w:rsidRDefault="00CD2AE5" w:rsidP="00CD2AE5">
      <w:pPr>
        <w:spacing w:after="0" w:line="240" w:lineRule="auto"/>
        <w:jc w:val="both"/>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lastRenderedPageBreak/>
        <w:t xml:space="preserve">        В течение учебного года на базе ДИРО  </w:t>
      </w:r>
      <w:r w:rsidRPr="00CD2AE5">
        <w:rPr>
          <w:rFonts w:ascii="Times New Roman" w:eastAsia="Times New Roman" w:hAnsi="Times New Roman" w:cs="Times New Roman"/>
          <w:b/>
          <w:color w:val="000000"/>
          <w:sz w:val="24"/>
          <w:szCs w:val="24"/>
          <w:lang w:eastAsia="en-BZ"/>
        </w:rPr>
        <w:t>повысили квалификацию</w:t>
      </w:r>
      <w:r w:rsidRPr="00CD2AE5">
        <w:rPr>
          <w:rFonts w:ascii="Times New Roman" w:eastAsia="Times New Roman" w:hAnsi="Times New Roman" w:cs="Times New Roman"/>
          <w:color w:val="000000"/>
          <w:sz w:val="24"/>
          <w:szCs w:val="24"/>
          <w:lang w:eastAsia="en-BZ"/>
        </w:rPr>
        <w:t xml:space="preserve"> 11 учителей:</w:t>
      </w:r>
    </w:p>
    <w:tbl>
      <w:tblPr>
        <w:tblStyle w:val="140"/>
        <w:tblW w:w="0" w:type="auto"/>
        <w:tblInd w:w="-459" w:type="dxa"/>
        <w:tblLook w:val="04A0" w:firstRow="1" w:lastRow="0" w:firstColumn="1" w:lastColumn="0" w:noHBand="0" w:noVBand="1"/>
      </w:tblPr>
      <w:tblGrid>
        <w:gridCol w:w="567"/>
        <w:gridCol w:w="2694"/>
        <w:gridCol w:w="2693"/>
        <w:gridCol w:w="3402"/>
      </w:tblGrid>
      <w:tr w:rsidR="00CD2AE5" w:rsidRPr="00CD2AE5" w:rsidTr="00CC1BF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AE5" w:rsidRPr="00CD2AE5" w:rsidRDefault="00CD2AE5" w:rsidP="00CD2AE5">
            <w:pPr>
              <w:rPr>
                <w:rFonts w:ascii="Times New Roman" w:hAnsi="Times New Roman" w:cs="Times New Roman"/>
                <w:b/>
                <w:sz w:val="24"/>
                <w:szCs w:val="24"/>
              </w:rPr>
            </w:pPr>
          </w:p>
          <w:p w:rsidR="00CD2AE5" w:rsidRPr="00CD2AE5" w:rsidRDefault="00CD2AE5" w:rsidP="00CD2AE5">
            <w:pPr>
              <w:rPr>
                <w:rFonts w:ascii="Times New Roman" w:hAnsi="Times New Roman" w:cs="Times New Roman"/>
                <w:b/>
                <w:sz w:val="24"/>
                <w:szCs w:val="24"/>
              </w:rPr>
            </w:pPr>
            <w:r w:rsidRPr="00CD2AE5">
              <w:rPr>
                <w:rFonts w:ascii="Times New Roman" w:hAnsi="Times New Roman" w:cs="Times New Roman"/>
                <w:b/>
                <w:sz w:val="24"/>
                <w:szCs w:val="24"/>
              </w:rPr>
              <w:t>№</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AE5" w:rsidRPr="00CD2AE5" w:rsidRDefault="00CD2AE5" w:rsidP="00CD2AE5">
            <w:pPr>
              <w:rPr>
                <w:rFonts w:ascii="Times New Roman" w:hAnsi="Times New Roman" w:cs="Times New Roman"/>
                <w:b/>
                <w:sz w:val="24"/>
                <w:szCs w:val="24"/>
              </w:rPr>
            </w:pPr>
          </w:p>
          <w:p w:rsidR="00CD2AE5" w:rsidRPr="00CD2AE5" w:rsidRDefault="00CD2AE5" w:rsidP="00CD2AE5">
            <w:pPr>
              <w:rPr>
                <w:rFonts w:ascii="Times New Roman" w:hAnsi="Times New Roman" w:cs="Times New Roman"/>
                <w:b/>
                <w:sz w:val="24"/>
                <w:szCs w:val="24"/>
              </w:rPr>
            </w:pPr>
            <w:r w:rsidRPr="00CD2AE5">
              <w:rPr>
                <w:rFonts w:ascii="Times New Roman" w:hAnsi="Times New Roman" w:cs="Times New Roman"/>
                <w:b/>
                <w:sz w:val="24"/>
                <w:szCs w:val="24"/>
              </w:rPr>
              <w:t>ФИО учителя</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AE5" w:rsidRPr="00CD2AE5" w:rsidRDefault="00CD2AE5" w:rsidP="00CD2AE5">
            <w:pPr>
              <w:rPr>
                <w:rFonts w:ascii="Times New Roman" w:hAnsi="Times New Roman" w:cs="Times New Roman"/>
                <w:b/>
                <w:sz w:val="24"/>
                <w:szCs w:val="24"/>
              </w:rPr>
            </w:pPr>
          </w:p>
          <w:p w:rsidR="00CD2AE5" w:rsidRPr="00CD2AE5" w:rsidRDefault="00CD2AE5" w:rsidP="00CD2AE5">
            <w:pPr>
              <w:rPr>
                <w:rFonts w:ascii="Times New Roman" w:hAnsi="Times New Roman" w:cs="Times New Roman"/>
                <w:b/>
                <w:sz w:val="24"/>
                <w:szCs w:val="24"/>
              </w:rPr>
            </w:pPr>
            <w:r w:rsidRPr="00CD2AE5">
              <w:rPr>
                <w:rFonts w:ascii="Times New Roman" w:hAnsi="Times New Roman" w:cs="Times New Roman"/>
                <w:b/>
                <w:sz w:val="24"/>
                <w:szCs w:val="24"/>
              </w:rPr>
              <w:t>предмет</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D2AE5" w:rsidRPr="00CD2AE5" w:rsidRDefault="00CD2AE5" w:rsidP="00CD2AE5">
            <w:pPr>
              <w:rPr>
                <w:rFonts w:ascii="Times New Roman" w:hAnsi="Times New Roman" w:cs="Times New Roman"/>
                <w:b/>
                <w:sz w:val="24"/>
                <w:szCs w:val="24"/>
              </w:rPr>
            </w:pPr>
          </w:p>
          <w:p w:rsidR="00CD2AE5" w:rsidRPr="00CD2AE5" w:rsidRDefault="00CD2AE5" w:rsidP="00CD2AE5">
            <w:pPr>
              <w:rPr>
                <w:rFonts w:ascii="Times New Roman" w:hAnsi="Times New Roman" w:cs="Times New Roman"/>
                <w:b/>
                <w:sz w:val="24"/>
                <w:szCs w:val="24"/>
              </w:rPr>
            </w:pPr>
            <w:r w:rsidRPr="00CD2AE5">
              <w:rPr>
                <w:rFonts w:ascii="Times New Roman" w:hAnsi="Times New Roman" w:cs="Times New Roman"/>
                <w:b/>
                <w:sz w:val="24"/>
                <w:szCs w:val="24"/>
              </w:rPr>
              <w:t>сроки</w:t>
            </w:r>
          </w:p>
        </w:tc>
      </w:tr>
      <w:tr w:rsidR="00CD2AE5" w:rsidRPr="00CD2AE5" w:rsidTr="00CC1BF8">
        <w:tc>
          <w:tcPr>
            <w:tcW w:w="5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1.</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2.</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3.</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4.</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5.</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6.</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7.</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8.</w:t>
            </w:r>
          </w:p>
          <w:p w:rsidR="00CD2AE5" w:rsidRPr="00CD2AE5" w:rsidRDefault="00CD2AE5" w:rsidP="00CD2AE5">
            <w:pPr>
              <w:rPr>
                <w:rFonts w:ascii="Times New Roman" w:hAnsi="Times New Roman" w:cs="Times New Roman"/>
                <w:sz w:val="24"/>
                <w:szCs w:val="24"/>
              </w:rPr>
            </w:pP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9.</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10.</w:t>
            </w:r>
          </w:p>
          <w:p w:rsidR="00CD2AE5" w:rsidRPr="00CD2AE5" w:rsidRDefault="00CD2AE5" w:rsidP="00CD2AE5">
            <w:pPr>
              <w:rPr>
                <w:rFonts w:ascii="Times New Roman" w:hAnsi="Times New Roman" w:cs="Times New Roman"/>
                <w:b/>
                <w:sz w:val="24"/>
                <w:szCs w:val="24"/>
              </w:rPr>
            </w:pPr>
            <w:r w:rsidRPr="00CD2AE5">
              <w:rPr>
                <w:rFonts w:ascii="Times New Roman" w:hAnsi="Times New Roman" w:cs="Times New Roman"/>
                <w:sz w:val="24"/>
                <w:szCs w:val="24"/>
              </w:rPr>
              <w:t>11.</w:t>
            </w:r>
          </w:p>
        </w:tc>
        <w:tc>
          <w:tcPr>
            <w:tcW w:w="2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AE5" w:rsidRPr="00CD2AE5" w:rsidRDefault="00CD2AE5" w:rsidP="00CD2AE5">
            <w:pPr>
              <w:rPr>
                <w:rFonts w:ascii="Times New Roman" w:hAnsi="Times New Roman" w:cs="Times New Roman"/>
                <w:color w:val="000000"/>
                <w:sz w:val="24"/>
                <w:szCs w:val="24"/>
              </w:rPr>
            </w:pPr>
            <w:r w:rsidRPr="00CD2AE5">
              <w:rPr>
                <w:rFonts w:ascii="Times New Roman" w:hAnsi="Times New Roman" w:cs="Times New Roman"/>
                <w:color w:val="000000"/>
                <w:sz w:val="24"/>
                <w:szCs w:val="24"/>
              </w:rPr>
              <w:t>Кокоева С.Э.</w:t>
            </w:r>
          </w:p>
          <w:p w:rsidR="00CD2AE5" w:rsidRPr="00CD2AE5" w:rsidRDefault="00CD2AE5" w:rsidP="00CD2AE5">
            <w:pPr>
              <w:rPr>
                <w:rFonts w:ascii="Times New Roman" w:hAnsi="Times New Roman" w:cs="Times New Roman"/>
                <w:color w:val="000000"/>
                <w:sz w:val="24"/>
                <w:szCs w:val="24"/>
              </w:rPr>
            </w:pPr>
            <w:r w:rsidRPr="00CD2AE5">
              <w:rPr>
                <w:rFonts w:ascii="Times New Roman" w:hAnsi="Times New Roman" w:cs="Times New Roman"/>
                <w:color w:val="000000"/>
                <w:sz w:val="24"/>
                <w:szCs w:val="24"/>
              </w:rPr>
              <w:t>Мурзагельдиева А.Б.</w:t>
            </w:r>
          </w:p>
          <w:p w:rsidR="00CD2AE5" w:rsidRPr="00CD2AE5" w:rsidRDefault="00CD2AE5" w:rsidP="00CD2AE5">
            <w:pPr>
              <w:jc w:val="both"/>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Авезова М.А.</w:t>
            </w:r>
          </w:p>
          <w:p w:rsidR="00CD2AE5" w:rsidRPr="00CD2AE5" w:rsidRDefault="00CD2AE5" w:rsidP="00CD2AE5">
            <w:pPr>
              <w:jc w:val="both"/>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Арсланова М.Р.</w:t>
            </w:r>
          </w:p>
          <w:p w:rsidR="00CD2AE5" w:rsidRPr="00CD2AE5" w:rsidRDefault="00CD2AE5" w:rsidP="00CD2AE5">
            <w:pPr>
              <w:jc w:val="both"/>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Эсенгельдиева У.И.</w:t>
            </w:r>
          </w:p>
          <w:p w:rsidR="00CD2AE5" w:rsidRPr="00CD2AE5" w:rsidRDefault="00CD2AE5" w:rsidP="00CD2AE5">
            <w:pPr>
              <w:rPr>
                <w:rFonts w:ascii="Times New Roman" w:hAnsi="Times New Roman" w:cs="Times New Roman"/>
                <w:color w:val="000000"/>
                <w:sz w:val="24"/>
                <w:szCs w:val="24"/>
              </w:rPr>
            </w:pPr>
            <w:r w:rsidRPr="00CD2AE5">
              <w:rPr>
                <w:rFonts w:ascii="Times New Roman" w:hAnsi="Times New Roman" w:cs="Times New Roman"/>
                <w:color w:val="000000"/>
                <w:sz w:val="24"/>
                <w:szCs w:val="24"/>
              </w:rPr>
              <w:t>Суюндикова Л.Э.</w:t>
            </w:r>
          </w:p>
          <w:p w:rsidR="00CD2AE5" w:rsidRPr="00CD2AE5" w:rsidRDefault="00CD2AE5" w:rsidP="00CD2AE5">
            <w:pPr>
              <w:rPr>
                <w:rFonts w:ascii="Times New Roman" w:hAnsi="Times New Roman" w:cs="Times New Roman"/>
                <w:color w:val="000000"/>
                <w:sz w:val="24"/>
                <w:szCs w:val="24"/>
              </w:rPr>
            </w:pPr>
            <w:r w:rsidRPr="00CD2AE5">
              <w:rPr>
                <w:rFonts w:ascii="Times New Roman" w:hAnsi="Times New Roman" w:cs="Times New Roman"/>
                <w:color w:val="000000"/>
                <w:sz w:val="24"/>
                <w:szCs w:val="24"/>
              </w:rPr>
              <w:t>Джумаева Н.З.</w:t>
            </w:r>
          </w:p>
          <w:p w:rsidR="00CD2AE5" w:rsidRPr="00CD2AE5" w:rsidRDefault="00CD2AE5" w:rsidP="00CD2AE5">
            <w:pPr>
              <w:rPr>
                <w:rFonts w:ascii="Times New Roman" w:hAnsi="Times New Roman" w:cs="Times New Roman"/>
                <w:color w:val="000000"/>
                <w:sz w:val="24"/>
                <w:szCs w:val="24"/>
              </w:rPr>
            </w:pPr>
            <w:r w:rsidRPr="00CD2AE5">
              <w:rPr>
                <w:rFonts w:ascii="Times New Roman" w:hAnsi="Times New Roman" w:cs="Times New Roman"/>
                <w:color w:val="000000"/>
                <w:sz w:val="24"/>
                <w:szCs w:val="24"/>
              </w:rPr>
              <w:t>Тенгизова Б.К.</w:t>
            </w:r>
          </w:p>
          <w:p w:rsidR="00CD2AE5" w:rsidRPr="00CD2AE5" w:rsidRDefault="00CD2AE5" w:rsidP="00CD2AE5">
            <w:pPr>
              <w:rPr>
                <w:rFonts w:ascii="Times New Roman" w:hAnsi="Times New Roman" w:cs="Times New Roman"/>
                <w:color w:val="000000"/>
                <w:sz w:val="24"/>
                <w:szCs w:val="24"/>
              </w:rPr>
            </w:pPr>
          </w:p>
          <w:p w:rsidR="00CD2AE5" w:rsidRPr="00CD2AE5" w:rsidRDefault="00CD2AE5" w:rsidP="00CD2AE5">
            <w:pPr>
              <w:rPr>
                <w:rFonts w:ascii="Times New Roman" w:hAnsi="Times New Roman" w:cs="Times New Roman"/>
                <w:color w:val="000000"/>
                <w:sz w:val="24"/>
                <w:szCs w:val="24"/>
              </w:rPr>
            </w:pPr>
            <w:r w:rsidRPr="00CD2AE5">
              <w:rPr>
                <w:rFonts w:ascii="Times New Roman" w:hAnsi="Times New Roman" w:cs="Times New Roman"/>
                <w:color w:val="000000"/>
                <w:sz w:val="24"/>
                <w:szCs w:val="24"/>
              </w:rPr>
              <w:t>Сангишиева Б.Б.</w:t>
            </w:r>
          </w:p>
          <w:p w:rsidR="00CD2AE5" w:rsidRPr="00CD2AE5" w:rsidRDefault="00CD2AE5" w:rsidP="00CD2AE5">
            <w:pPr>
              <w:rPr>
                <w:rFonts w:ascii="Times New Roman" w:hAnsi="Times New Roman" w:cs="Times New Roman"/>
                <w:color w:val="000000"/>
                <w:sz w:val="24"/>
                <w:szCs w:val="24"/>
              </w:rPr>
            </w:pPr>
            <w:r w:rsidRPr="00CD2AE5">
              <w:rPr>
                <w:rFonts w:ascii="Times New Roman" w:hAnsi="Times New Roman" w:cs="Times New Roman"/>
                <w:color w:val="000000"/>
                <w:sz w:val="24"/>
                <w:szCs w:val="24"/>
              </w:rPr>
              <w:t>Асанова Т.С.</w:t>
            </w:r>
          </w:p>
          <w:p w:rsidR="00CD2AE5" w:rsidRPr="00CD2AE5" w:rsidRDefault="00CD2AE5" w:rsidP="00CD2AE5">
            <w:pPr>
              <w:rPr>
                <w:rFonts w:ascii="Times New Roman" w:hAnsi="Times New Roman" w:cs="Times New Roman"/>
                <w:b/>
                <w:sz w:val="24"/>
                <w:szCs w:val="24"/>
              </w:rPr>
            </w:pPr>
            <w:r w:rsidRPr="00CD2AE5">
              <w:rPr>
                <w:rFonts w:ascii="Times New Roman" w:hAnsi="Times New Roman" w:cs="Times New Roman"/>
                <w:color w:val="000000"/>
                <w:sz w:val="24"/>
                <w:szCs w:val="24"/>
              </w:rPr>
              <w:t>Менлигулова Д.М.</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нач.кл.</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музыка</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математика</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физика</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история</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родной язык</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родной язык</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биология</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библиотекарь</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иностр.язык</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зам.дир.по УВР</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нач.кл.</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03.12-15.12.2018г.</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28.01.-16.02.2019г.</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18.12.17г. - 08.12.18г.</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18.12.17г. - 08.12.18г.</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18.12.17г. - 08.12.18г.</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18.03 - 30.03.2019г.</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18.03 - 30.03.2019г.</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22.04 - 13.05.2019г.</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17.06  - 30.06.2019г.</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27.05 – 15.06.2019г.</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10.06 - 22.06.2019г.</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01.07 - 13.07.2019г.</w:t>
            </w:r>
          </w:p>
        </w:tc>
      </w:tr>
    </w:tbl>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В профессиональных  конкурсах  «Учитель года» и  «Самый классный классный» учителя школы принимают ежегодно участие. В 2018/2019 учебном году в муниципальном этапе конкурса «Учитель года» приняла участие учитель русского языка и литературы Муталлапова Э.Я.  и стала победителем, участвовала и на зональном этапе. а в профессиональном  конкурсе «Самый классный классный» участвовала учитель начальных классов Шаникеева З.Б., также победитель МЭ.</w:t>
      </w:r>
    </w:p>
    <w:p w:rsidR="00CD2AE5" w:rsidRPr="00CD2AE5" w:rsidRDefault="00CD2AE5" w:rsidP="00CD2AE5">
      <w:pPr>
        <w:spacing w:after="0" w:line="240" w:lineRule="auto"/>
        <w:jc w:val="both"/>
        <w:rPr>
          <w:rFonts w:ascii="Times New Roman" w:eastAsia="Times New Roman" w:hAnsi="Times New Roman" w:cs="Times New Roman"/>
          <w:color w:val="000000"/>
          <w:sz w:val="24"/>
          <w:szCs w:val="24"/>
          <w:lang w:eastAsia="en-BZ"/>
        </w:rPr>
      </w:pPr>
    </w:p>
    <w:p w:rsidR="00CD2AE5" w:rsidRPr="00CD2AE5" w:rsidRDefault="00CD2AE5" w:rsidP="00CD2AE5">
      <w:pPr>
        <w:spacing w:after="0"/>
        <w:jc w:val="both"/>
        <w:rPr>
          <w:rFonts w:ascii="Times New Roman" w:eastAsia="Times New Roman" w:hAnsi="Times New Roman" w:cs="Times New Roman"/>
          <w:b/>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В течение года проводились предметные недели, но не всеми МО и внутришкольные олимпиады; учащиеся приняли участие во Всероссийской олимпиаде муниципального и регионального уровней,  различных</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 xml:space="preserve">  конкурсах.</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В  рамках декады наук большой интерес учащихся вызвали открытые уроки,  внеклассные мероприятия, игры, викторины, а также  конкурсы поделок, плакатов, конкурс «Чтецов»,  спортивные соревнования.</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Большая часть мероприятий прошла на хорошем организационном и методическом уровне, проводилась и на уроках или классных часах, вне уроков. </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Продолжилась работа педагогического коллектива со способными и</w:t>
      </w:r>
      <w:r w:rsidRPr="00CD2AE5">
        <w:rPr>
          <w:rFonts w:ascii="Times New Roman" w:eastAsia="Times New Roman" w:hAnsi="Times New Roman" w:cs="Times New Roman"/>
          <w:b/>
          <w:bCs/>
          <w:color w:val="000000"/>
          <w:sz w:val="24"/>
          <w:szCs w:val="24"/>
          <w:lang w:val="en-BZ" w:eastAsia="en-BZ"/>
        </w:rPr>
        <w:t> </w:t>
      </w:r>
      <w:r w:rsidRPr="00CD2AE5">
        <w:rPr>
          <w:rFonts w:ascii="Times New Roman" w:eastAsia="Times New Roman" w:hAnsi="Times New Roman" w:cs="Times New Roman"/>
          <w:color w:val="000000"/>
          <w:sz w:val="24"/>
          <w:szCs w:val="24"/>
          <w:lang w:eastAsia="en-BZ"/>
        </w:rPr>
        <w:t>одаренными учащимися.</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База данных по одаренным детям обновлялась в течение года на основании результатов проведённых конкурсов, выставок, предметных олимпиад.</w:t>
      </w:r>
    </w:p>
    <w:p w:rsidR="00CD2AE5" w:rsidRPr="00CD2AE5" w:rsidRDefault="00CD2AE5" w:rsidP="00CD2AE5">
      <w:pPr>
        <w:shd w:val="clear" w:color="auto" w:fill="FFFFFF"/>
        <w:spacing w:after="0" w:line="294" w:lineRule="atLeast"/>
        <w:rPr>
          <w:rFonts w:ascii="Arial" w:eastAsia="Times New Roman" w:hAnsi="Arial" w:cs="Arial"/>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Прошли школьные предметные олимпиады в течение 2 месяцев начала учебного года, победители и призеры  приняли участие в районных олимпиадах.  Но для подготовки к районному  и региональному этапам олимпиад следует активнее проводить индивидуальную  работу учителя с учеником, основанную на личностном подходе, сотрудничестве. Именно в этом случае происходит передача не только глубоких знаний, но и взгляда на учебный предмет, на способы самосовершенствования и самопознания.</w:t>
      </w:r>
    </w:p>
    <w:p w:rsidR="00CD2AE5" w:rsidRDefault="00CD2AE5" w:rsidP="00CD2AE5">
      <w:pPr>
        <w:shd w:val="clear" w:color="auto" w:fill="FFFFFF"/>
        <w:spacing w:after="0" w:line="294" w:lineRule="atLeast"/>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Анализ </w:t>
      </w:r>
      <w:r w:rsidRPr="00CD2AE5">
        <w:rPr>
          <w:rFonts w:ascii="Times New Roman" w:eastAsia="Times New Roman" w:hAnsi="Times New Roman" w:cs="Times New Roman"/>
          <w:b/>
          <w:color w:val="000000"/>
          <w:sz w:val="24"/>
          <w:szCs w:val="24"/>
          <w:lang w:eastAsia="en-BZ"/>
        </w:rPr>
        <w:t>результатов муниципальной олимпиады</w:t>
      </w:r>
      <w:r w:rsidRPr="00CD2AE5">
        <w:rPr>
          <w:rFonts w:ascii="Times New Roman" w:eastAsia="Times New Roman" w:hAnsi="Times New Roman" w:cs="Times New Roman"/>
          <w:color w:val="000000"/>
          <w:sz w:val="24"/>
          <w:szCs w:val="24"/>
          <w:lang w:eastAsia="en-BZ"/>
        </w:rPr>
        <w:t xml:space="preserve"> школьников показал: учащиеся нашей школы уже на протяжении многих лет становятся победителями и призерами в районных и региональных олимпиадах по технологии, что говорит не только об умелом подходе учителя Зарманбетова Н.Т. в работе с одаренными детьми, а также о навыках и умениях детей. Также его ученики  принимают участие в конкурсах и выставках  творческих работ. </w:t>
      </w:r>
    </w:p>
    <w:p w:rsidR="00CC1BF8" w:rsidRDefault="00CC1BF8" w:rsidP="00CD2AE5">
      <w:pPr>
        <w:shd w:val="clear" w:color="auto" w:fill="FFFFFF"/>
        <w:spacing w:after="0" w:line="294" w:lineRule="atLeast"/>
        <w:rPr>
          <w:rFonts w:ascii="Times New Roman" w:eastAsia="Times New Roman" w:hAnsi="Times New Roman" w:cs="Times New Roman"/>
          <w:color w:val="000000"/>
          <w:sz w:val="24"/>
          <w:szCs w:val="24"/>
          <w:lang w:eastAsia="en-BZ"/>
        </w:rPr>
      </w:pPr>
    </w:p>
    <w:p w:rsidR="00CC1BF8" w:rsidRDefault="00CC1BF8" w:rsidP="00CD2AE5">
      <w:pPr>
        <w:shd w:val="clear" w:color="auto" w:fill="FFFFFF"/>
        <w:spacing w:after="0" w:line="294" w:lineRule="atLeast"/>
        <w:rPr>
          <w:rFonts w:ascii="Times New Roman" w:eastAsia="Times New Roman" w:hAnsi="Times New Roman" w:cs="Times New Roman"/>
          <w:color w:val="000000"/>
          <w:sz w:val="24"/>
          <w:szCs w:val="24"/>
          <w:lang w:eastAsia="en-BZ"/>
        </w:rPr>
      </w:pPr>
    </w:p>
    <w:p w:rsidR="00CC1BF8" w:rsidRDefault="00CC1BF8" w:rsidP="00CD2AE5">
      <w:pPr>
        <w:shd w:val="clear" w:color="auto" w:fill="FFFFFF"/>
        <w:spacing w:after="0" w:line="294" w:lineRule="atLeast"/>
        <w:rPr>
          <w:rFonts w:ascii="Times New Roman" w:eastAsia="Times New Roman" w:hAnsi="Times New Roman" w:cs="Times New Roman"/>
          <w:color w:val="000000"/>
          <w:sz w:val="24"/>
          <w:szCs w:val="24"/>
          <w:lang w:eastAsia="en-BZ"/>
        </w:rPr>
      </w:pPr>
    </w:p>
    <w:p w:rsidR="00CC1BF8" w:rsidRPr="00CD2AE5" w:rsidRDefault="00CC1BF8" w:rsidP="00CD2AE5">
      <w:pPr>
        <w:shd w:val="clear" w:color="auto" w:fill="FFFFFF"/>
        <w:spacing w:after="0" w:line="294" w:lineRule="atLeast"/>
        <w:rPr>
          <w:rFonts w:ascii="Times New Roman" w:eastAsia="Times New Roman" w:hAnsi="Times New Roman" w:cs="Times New Roman"/>
          <w:color w:val="000000"/>
          <w:sz w:val="24"/>
          <w:szCs w:val="24"/>
          <w:lang w:eastAsia="en-BZ"/>
        </w:rPr>
      </w:pPr>
    </w:p>
    <w:p w:rsidR="00CD2AE5" w:rsidRPr="00CD2AE5" w:rsidRDefault="00CD2AE5" w:rsidP="00CD2AE5">
      <w:pPr>
        <w:spacing w:after="0" w:line="240" w:lineRule="auto"/>
        <w:jc w:val="center"/>
        <w:rPr>
          <w:rFonts w:ascii="Times New Roman" w:hAnsi="Times New Roman" w:cs="Times New Roman"/>
          <w:b/>
          <w:sz w:val="24"/>
          <w:szCs w:val="24"/>
        </w:rPr>
      </w:pPr>
      <w:r w:rsidRPr="00CD2AE5">
        <w:rPr>
          <w:rFonts w:ascii="Times New Roman" w:hAnsi="Times New Roman" w:cs="Times New Roman"/>
          <w:b/>
          <w:sz w:val="24"/>
          <w:szCs w:val="24"/>
        </w:rPr>
        <w:lastRenderedPageBreak/>
        <w:t xml:space="preserve">Результаты Всероссийской  олимпиады школьников/МЭ - 2019 </w:t>
      </w:r>
    </w:p>
    <w:p w:rsidR="00CC1BF8" w:rsidRDefault="00CC1BF8" w:rsidP="00CD2AE5">
      <w:pPr>
        <w:shd w:val="clear" w:color="auto" w:fill="FFFFFF"/>
        <w:spacing w:after="0" w:line="294" w:lineRule="atLeast"/>
        <w:rPr>
          <w:rFonts w:ascii="Arial" w:eastAsia="Times New Roman" w:hAnsi="Arial" w:cs="Arial"/>
          <w:color w:val="000000"/>
          <w:sz w:val="24"/>
          <w:szCs w:val="24"/>
          <w:lang w:eastAsia="en-BZ"/>
        </w:rPr>
      </w:pPr>
    </w:p>
    <w:p w:rsidR="00CC1BF8" w:rsidRDefault="00CC1BF8" w:rsidP="00CD2AE5">
      <w:pPr>
        <w:shd w:val="clear" w:color="auto" w:fill="FFFFFF"/>
        <w:spacing w:after="0" w:line="294" w:lineRule="atLeast"/>
        <w:rPr>
          <w:rFonts w:ascii="Arial" w:eastAsia="Times New Roman" w:hAnsi="Arial" w:cs="Arial"/>
          <w:color w:val="000000"/>
          <w:sz w:val="24"/>
          <w:szCs w:val="24"/>
          <w:lang w:eastAsia="en-BZ"/>
        </w:rPr>
      </w:pPr>
    </w:p>
    <w:p w:rsidR="00CC1BF8" w:rsidRDefault="00CC1BF8" w:rsidP="00CD2AE5">
      <w:pPr>
        <w:shd w:val="clear" w:color="auto" w:fill="FFFFFF"/>
        <w:spacing w:after="0" w:line="294" w:lineRule="atLeast"/>
        <w:rPr>
          <w:rFonts w:ascii="Arial" w:eastAsia="Times New Roman" w:hAnsi="Arial" w:cs="Arial"/>
          <w:color w:val="000000"/>
          <w:sz w:val="24"/>
          <w:szCs w:val="24"/>
          <w:lang w:eastAsia="en-BZ"/>
        </w:rPr>
      </w:pPr>
      <w:r>
        <w:rPr>
          <w:rFonts w:ascii="Arial" w:eastAsia="Times New Roman" w:hAnsi="Arial" w:cs="Arial"/>
          <w:noProof/>
          <w:color w:val="000000"/>
          <w:sz w:val="24"/>
          <w:szCs w:val="24"/>
          <w:lang w:eastAsia="ru-RU"/>
        </w:rPr>
        <w:drawing>
          <wp:inline distT="0" distB="0" distL="0" distR="0">
            <wp:extent cx="5486400" cy="320040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F6824" w:rsidRDefault="00DF6824" w:rsidP="00CD2AE5">
      <w:pPr>
        <w:shd w:val="clear" w:color="auto" w:fill="FFFFFF"/>
        <w:spacing w:after="0" w:line="294" w:lineRule="atLeast"/>
        <w:rPr>
          <w:rFonts w:ascii="Arial" w:eastAsia="Times New Roman" w:hAnsi="Arial" w:cs="Arial"/>
          <w:color w:val="000000"/>
          <w:sz w:val="24"/>
          <w:szCs w:val="24"/>
          <w:lang w:eastAsia="en-BZ"/>
        </w:rPr>
      </w:pPr>
    </w:p>
    <w:tbl>
      <w:tblPr>
        <w:tblW w:w="1071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700"/>
        <w:gridCol w:w="1275"/>
        <w:gridCol w:w="1558"/>
        <w:gridCol w:w="1700"/>
        <w:gridCol w:w="1842"/>
        <w:gridCol w:w="2209"/>
      </w:tblGrid>
      <w:tr w:rsidR="00DF6824" w:rsidRPr="00CD2AE5" w:rsidTr="002927AF">
        <w:tc>
          <w:tcPr>
            <w:tcW w:w="426" w:type="dxa"/>
            <w:vMerge w:val="restart"/>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line="240" w:lineRule="auto"/>
              <w:rPr>
                <w:rFonts w:ascii="Times New Roman" w:eastAsia="Times New Roman" w:hAnsi="Times New Roman" w:cs="Times New Roman"/>
                <w:b/>
                <w:sz w:val="24"/>
                <w:szCs w:val="24"/>
                <w:lang w:val="en-BZ"/>
              </w:rPr>
            </w:pPr>
            <w:r w:rsidRPr="00CD2AE5">
              <w:rPr>
                <w:rFonts w:ascii="Times New Roman" w:hAnsi="Times New Roman" w:cs="Times New Roman"/>
                <w:b/>
                <w:sz w:val="24"/>
                <w:szCs w:val="24"/>
                <w:lang w:val="en-BZ"/>
              </w:rPr>
              <w:t>№</w:t>
            </w:r>
          </w:p>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b/>
                <w:sz w:val="24"/>
                <w:szCs w:val="24"/>
                <w:lang w:val="en-BZ"/>
              </w:rPr>
            </w:pPr>
            <w:r w:rsidRPr="00CD2AE5">
              <w:rPr>
                <w:rFonts w:ascii="Times New Roman" w:hAnsi="Times New Roman" w:cs="Times New Roman"/>
                <w:b/>
                <w:sz w:val="24"/>
                <w:szCs w:val="24"/>
                <w:lang w:val="en-BZ"/>
              </w:rPr>
              <w:t>п.п</w:t>
            </w:r>
          </w:p>
        </w:tc>
        <w:tc>
          <w:tcPr>
            <w:tcW w:w="1700" w:type="dxa"/>
            <w:vMerge w:val="restart"/>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BZ"/>
              </w:rPr>
            </w:pPr>
            <w:r w:rsidRPr="00CD2AE5">
              <w:rPr>
                <w:rFonts w:ascii="Times New Roman" w:hAnsi="Times New Roman" w:cs="Times New Roman"/>
                <w:b/>
                <w:sz w:val="24"/>
                <w:szCs w:val="24"/>
                <w:lang w:val="en-BZ"/>
              </w:rPr>
              <w:t>Предмет</w:t>
            </w:r>
          </w:p>
        </w:tc>
        <w:tc>
          <w:tcPr>
            <w:tcW w:w="8584" w:type="dxa"/>
            <w:gridSpan w:val="5"/>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jc w:val="center"/>
              <w:rPr>
                <w:rFonts w:ascii="Times New Roman" w:eastAsiaTheme="minorEastAsia" w:hAnsi="Times New Roman" w:cs="Times New Roman"/>
                <w:b/>
                <w:sz w:val="24"/>
                <w:szCs w:val="24"/>
                <w:lang w:val="en-BZ"/>
              </w:rPr>
            </w:pPr>
            <w:r w:rsidRPr="00CD2AE5">
              <w:rPr>
                <w:rFonts w:ascii="Times New Roman" w:hAnsi="Times New Roman" w:cs="Times New Roman"/>
                <w:b/>
                <w:sz w:val="24"/>
                <w:szCs w:val="24"/>
                <w:lang w:val="en-BZ"/>
              </w:rPr>
              <w:t>Количество призеров</w:t>
            </w:r>
          </w:p>
        </w:tc>
      </w:tr>
      <w:tr w:rsidR="00DF6824" w:rsidRPr="00CD2AE5" w:rsidTr="002927AF">
        <w:tc>
          <w:tcPr>
            <w:tcW w:w="426" w:type="dxa"/>
            <w:vMerge/>
            <w:tcBorders>
              <w:top w:val="single" w:sz="4" w:space="0" w:color="auto"/>
              <w:left w:val="single" w:sz="4" w:space="0" w:color="auto"/>
              <w:bottom w:val="single" w:sz="4" w:space="0" w:color="auto"/>
              <w:right w:val="single" w:sz="4" w:space="0" w:color="auto"/>
            </w:tcBorders>
            <w:vAlign w:val="center"/>
            <w:hideMark/>
          </w:tcPr>
          <w:p w:rsidR="00DF6824" w:rsidRPr="00CD2AE5" w:rsidRDefault="00DF6824" w:rsidP="002927AF">
            <w:pPr>
              <w:spacing w:after="0" w:line="240" w:lineRule="auto"/>
              <w:rPr>
                <w:rFonts w:ascii="Times New Roman" w:eastAsiaTheme="minorEastAsia" w:hAnsi="Times New Roman" w:cs="Times New Roman"/>
                <w:b/>
                <w:sz w:val="24"/>
                <w:szCs w:val="24"/>
                <w:lang w:val="en-BZ"/>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DF6824" w:rsidRPr="00CD2AE5" w:rsidRDefault="00DF6824" w:rsidP="002927AF">
            <w:pPr>
              <w:spacing w:after="0" w:line="240" w:lineRule="auto"/>
              <w:rPr>
                <w:rFonts w:ascii="Times New Roman" w:eastAsiaTheme="minorEastAsia" w:hAnsi="Times New Roman" w:cs="Times New Roman"/>
                <w:b/>
                <w:sz w:val="24"/>
                <w:szCs w:val="24"/>
                <w:lang w:val="en-BZ"/>
              </w:rPr>
            </w:pPr>
          </w:p>
        </w:tc>
        <w:tc>
          <w:tcPr>
            <w:tcW w:w="1275"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line="240" w:lineRule="auto"/>
              <w:jc w:val="center"/>
              <w:rPr>
                <w:rFonts w:ascii="Times New Roman" w:eastAsiaTheme="minorEastAsia" w:hAnsi="Times New Roman" w:cs="Times New Roman"/>
                <w:b/>
                <w:sz w:val="24"/>
                <w:szCs w:val="24"/>
                <w:lang w:val="en-BZ"/>
              </w:rPr>
            </w:pPr>
            <w:r w:rsidRPr="00CD2AE5">
              <w:rPr>
                <w:rFonts w:ascii="Times New Roman" w:hAnsi="Times New Roman" w:cs="Times New Roman"/>
                <w:b/>
                <w:sz w:val="24"/>
                <w:szCs w:val="24"/>
                <w:lang w:val="en-BZ"/>
              </w:rPr>
              <w:t>7 класс</w:t>
            </w:r>
          </w:p>
        </w:tc>
        <w:tc>
          <w:tcPr>
            <w:tcW w:w="1558"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line="240" w:lineRule="auto"/>
              <w:jc w:val="center"/>
              <w:rPr>
                <w:rFonts w:ascii="Times New Roman" w:eastAsiaTheme="minorEastAsia" w:hAnsi="Times New Roman" w:cs="Times New Roman"/>
                <w:b/>
                <w:sz w:val="24"/>
                <w:szCs w:val="24"/>
                <w:lang w:val="en-BZ"/>
              </w:rPr>
            </w:pPr>
            <w:r w:rsidRPr="00CD2AE5">
              <w:rPr>
                <w:rFonts w:ascii="Times New Roman" w:hAnsi="Times New Roman" w:cs="Times New Roman"/>
                <w:b/>
                <w:sz w:val="24"/>
                <w:szCs w:val="24"/>
                <w:lang w:val="en-BZ"/>
              </w:rPr>
              <w:t>8 класс</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line="240" w:lineRule="auto"/>
              <w:jc w:val="center"/>
              <w:rPr>
                <w:rFonts w:ascii="Times New Roman" w:eastAsiaTheme="minorEastAsia" w:hAnsi="Times New Roman" w:cs="Times New Roman"/>
                <w:b/>
                <w:sz w:val="24"/>
                <w:szCs w:val="24"/>
                <w:lang w:val="en-BZ"/>
              </w:rPr>
            </w:pPr>
            <w:r w:rsidRPr="00CD2AE5">
              <w:rPr>
                <w:rFonts w:ascii="Times New Roman" w:hAnsi="Times New Roman" w:cs="Times New Roman"/>
                <w:b/>
                <w:sz w:val="24"/>
                <w:szCs w:val="24"/>
                <w:lang w:val="en-BZ"/>
              </w:rPr>
              <w:t>9класс</w:t>
            </w:r>
          </w:p>
        </w:tc>
        <w:tc>
          <w:tcPr>
            <w:tcW w:w="1842"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line="240" w:lineRule="auto"/>
              <w:jc w:val="center"/>
              <w:rPr>
                <w:rFonts w:ascii="Times New Roman" w:eastAsiaTheme="minorEastAsia" w:hAnsi="Times New Roman" w:cs="Times New Roman"/>
                <w:b/>
                <w:sz w:val="24"/>
                <w:szCs w:val="24"/>
                <w:lang w:val="en-BZ"/>
              </w:rPr>
            </w:pPr>
            <w:r w:rsidRPr="00CD2AE5">
              <w:rPr>
                <w:rFonts w:ascii="Times New Roman" w:hAnsi="Times New Roman" w:cs="Times New Roman"/>
                <w:b/>
                <w:sz w:val="24"/>
                <w:szCs w:val="24"/>
                <w:lang w:val="en-BZ"/>
              </w:rPr>
              <w:t>10класс</w:t>
            </w:r>
          </w:p>
        </w:tc>
        <w:tc>
          <w:tcPr>
            <w:tcW w:w="2209"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line="240" w:lineRule="auto"/>
              <w:jc w:val="center"/>
              <w:rPr>
                <w:rFonts w:ascii="Times New Roman" w:eastAsiaTheme="minorEastAsia" w:hAnsi="Times New Roman" w:cs="Times New Roman"/>
                <w:b/>
                <w:sz w:val="24"/>
                <w:szCs w:val="24"/>
                <w:lang w:val="en-BZ"/>
              </w:rPr>
            </w:pPr>
            <w:r w:rsidRPr="00CD2AE5">
              <w:rPr>
                <w:rFonts w:ascii="Times New Roman" w:hAnsi="Times New Roman" w:cs="Times New Roman"/>
                <w:b/>
                <w:sz w:val="24"/>
                <w:szCs w:val="24"/>
                <w:lang w:val="en-BZ"/>
              </w:rPr>
              <w:t>11класс</w:t>
            </w:r>
          </w:p>
        </w:tc>
      </w:tr>
      <w:tr w:rsidR="00DF6824" w:rsidRPr="00CD2AE5" w:rsidTr="002927AF">
        <w:tc>
          <w:tcPr>
            <w:tcW w:w="426"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1</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Технология</w:t>
            </w:r>
          </w:p>
        </w:tc>
        <w:tc>
          <w:tcPr>
            <w:tcW w:w="1275"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color w:val="000000"/>
                <w:sz w:val="24"/>
                <w:szCs w:val="24"/>
                <w:lang w:val="en-BZ"/>
              </w:rPr>
              <w:t>Асанов А.,</w:t>
            </w:r>
            <w:r w:rsidRPr="00CD2AE5">
              <w:rPr>
                <w:rFonts w:ascii="Times New Roman" w:hAnsi="Times New Roman" w:cs="Times New Roman"/>
                <w:b/>
                <w:sz w:val="24"/>
                <w:szCs w:val="24"/>
                <w:lang w:val="en-BZ"/>
              </w:rPr>
              <w:t xml:space="preserve"> 2м</w:t>
            </w:r>
          </w:p>
        </w:tc>
        <w:tc>
          <w:tcPr>
            <w:tcW w:w="1558" w:type="dxa"/>
            <w:tcBorders>
              <w:top w:val="single" w:sz="4" w:space="0" w:color="auto"/>
              <w:left w:val="single" w:sz="4" w:space="0" w:color="auto"/>
              <w:bottom w:val="single" w:sz="4" w:space="0" w:color="auto"/>
              <w:right w:val="single" w:sz="4" w:space="0" w:color="auto"/>
            </w:tcBorders>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hAnsi="Times New Roman" w:cs="Times New Roman"/>
                <w:b/>
                <w:sz w:val="24"/>
                <w:szCs w:val="24"/>
              </w:rPr>
            </w:pPr>
            <w:r w:rsidRPr="00CD2AE5">
              <w:rPr>
                <w:rFonts w:ascii="Times New Roman" w:hAnsi="Times New Roman" w:cs="Times New Roman"/>
                <w:color w:val="000000"/>
                <w:sz w:val="24"/>
                <w:szCs w:val="24"/>
              </w:rPr>
              <w:t>Бальгишиев Д.,</w:t>
            </w:r>
            <w:r w:rsidRPr="00CD2AE5">
              <w:rPr>
                <w:rFonts w:ascii="Times New Roman" w:hAnsi="Times New Roman" w:cs="Times New Roman"/>
                <w:b/>
                <w:sz w:val="24"/>
                <w:szCs w:val="24"/>
              </w:rPr>
              <w:t xml:space="preserve"> 2м</w:t>
            </w:r>
          </w:p>
          <w:p w:rsidR="00DF6824" w:rsidRPr="00CD2AE5" w:rsidRDefault="00DF6824" w:rsidP="002927AF">
            <w:pPr>
              <w:spacing w:after="0" w:line="240" w:lineRule="auto"/>
              <w:rPr>
                <w:rFonts w:ascii="Times New Roman" w:hAnsi="Times New Roman" w:cs="Times New Roman"/>
                <w:b/>
                <w:sz w:val="24"/>
                <w:szCs w:val="24"/>
              </w:rPr>
            </w:pPr>
            <w:r w:rsidRPr="00CD2AE5">
              <w:rPr>
                <w:rFonts w:ascii="Times New Roman" w:hAnsi="Times New Roman" w:cs="Times New Roman"/>
                <w:color w:val="000000"/>
                <w:sz w:val="24"/>
                <w:szCs w:val="24"/>
              </w:rPr>
              <w:t>Янбаев Р.</w:t>
            </w:r>
            <w:r w:rsidRPr="00CD2AE5">
              <w:rPr>
                <w:rFonts w:ascii="Times New Roman" w:hAnsi="Times New Roman" w:cs="Times New Roman"/>
                <w:b/>
                <w:sz w:val="24"/>
                <w:szCs w:val="24"/>
              </w:rPr>
              <w:t xml:space="preserve"> 1м, </w:t>
            </w:r>
          </w:p>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b/>
                <w:sz w:val="24"/>
                <w:szCs w:val="24"/>
                <w:lang w:val="en-BZ"/>
              </w:rPr>
              <w:t>респ. - 2м</w:t>
            </w:r>
          </w:p>
        </w:tc>
        <w:tc>
          <w:tcPr>
            <w:tcW w:w="1842"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hAnsi="Times New Roman" w:cs="Times New Roman"/>
                <w:b/>
                <w:sz w:val="24"/>
                <w:szCs w:val="24"/>
              </w:rPr>
            </w:pPr>
            <w:r w:rsidRPr="00CD2AE5">
              <w:rPr>
                <w:rFonts w:ascii="Times New Roman" w:hAnsi="Times New Roman" w:cs="Times New Roman"/>
                <w:sz w:val="24"/>
                <w:szCs w:val="24"/>
              </w:rPr>
              <w:t xml:space="preserve"> Ярлыкапов К.,</w:t>
            </w:r>
            <w:r w:rsidRPr="00CD2AE5">
              <w:rPr>
                <w:rFonts w:ascii="Times New Roman" w:hAnsi="Times New Roman" w:cs="Times New Roman"/>
                <w:b/>
                <w:sz w:val="24"/>
                <w:szCs w:val="24"/>
              </w:rPr>
              <w:t>1м</w:t>
            </w:r>
          </w:p>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rPr>
            </w:pPr>
            <w:r w:rsidRPr="00CD2AE5">
              <w:rPr>
                <w:rFonts w:ascii="Times New Roman" w:hAnsi="Times New Roman" w:cs="Times New Roman"/>
                <w:sz w:val="24"/>
                <w:szCs w:val="24"/>
              </w:rPr>
              <w:t>Аблезов И.</w:t>
            </w:r>
            <w:r w:rsidRPr="00CD2AE5">
              <w:rPr>
                <w:rFonts w:ascii="Times New Roman" w:hAnsi="Times New Roman" w:cs="Times New Roman"/>
                <w:b/>
                <w:sz w:val="24"/>
                <w:szCs w:val="24"/>
              </w:rPr>
              <w:t xml:space="preserve"> 2м, </w:t>
            </w:r>
            <w:r w:rsidRPr="00CD2AE5">
              <w:rPr>
                <w:rFonts w:ascii="Times New Roman" w:hAnsi="Times New Roman" w:cs="Times New Roman"/>
                <w:sz w:val="24"/>
                <w:szCs w:val="24"/>
              </w:rPr>
              <w:t>рег.- участие</w:t>
            </w:r>
          </w:p>
        </w:tc>
        <w:tc>
          <w:tcPr>
            <w:tcW w:w="2209"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line="240" w:lineRule="auto"/>
              <w:rPr>
                <w:rFonts w:ascii="Times New Roman" w:hAnsi="Times New Roman" w:cs="Times New Roman"/>
                <w:b/>
                <w:sz w:val="24"/>
                <w:szCs w:val="24"/>
              </w:rPr>
            </w:pPr>
            <w:r w:rsidRPr="00CD2AE5">
              <w:rPr>
                <w:rFonts w:ascii="Times New Roman" w:hAnsi="Times New Roman" w:cs="Times New Roman"/>
                <w:color w:val="000000"/>
                <w:sz w:val="24"/>
                <w:szCs w:val="24"/>
              </w:rPr>
              <w:t>Аманов С.</w:t>
            </w:r>
            <w:r w:rsidRPr="00CD2AE5">
              <w:rPr>
                <w:rFonts w:ascii="Times New Roman" w:hAnsi="Times New Roman" w:cs="Times New Roman"/>
                <w:b/>
                <w:sz w:val="24"/>
                <w:szCs w:val="24"/>
              </w:rPr>
              <w:t>,2м</w:t>
            </w:r>
          </w:p>
          <w:p w:rsidR="00DF6824" w:rsidRPr="00CD2AE5" w:rsidRDefault="00DF6824" w:rsidP="002927AF">
            <w:pPr>
              <w:spacing w:after="0" w:line="240" w:lineRule="auto"/>
              <w:rPr>
                <w:rFonts w:ascii="Times New Roman" w:eastAsiaTheme="minorEastAsia" w:hAnsi="Times New Roman" w:cs="Times New Roman"/>
                <w:sz w:val="24"/>
                <w:szCs w:val="24"/>
              </w:rPr>
            </w:pPr>
            <w:r w:rsidRPr="00CD2AE5">
              <w:rPr>
                <w:rFonts w:ascii="Times New Roman" w:hAnsi="Times New Roman" w:cs="Times New Roman"/>
                <w:color w:val="000000"/>
                <w:sz w:val="24"/>
                <w:szCs w:val="24"/>
              </w:rPr>
              <w:t>Менлигулов Р.</w:t>
            </w:r>
            <w:r w:rsidRPr="00CD2AE5">
              <w:rPr>
                <w:rFonts w:ascii="Times New Roman" w:hAnsi="Times New Roman" w:cs="Times New Roman"/>
                <w:b/>
                <w:sz w:val="24"/>
                <w:szCs w:val="24"/>
              </w:rPr>
              <w:t xml:space="preserve"> 1м, </w:t>
            </w:r>
            <w:r w:rsidRPr="00CD2AE5">
              <w:rPr>
                <w:rFonts w:ascii="Times New Roman" w:hAnsi="Times New Roman" w:cs="Times New Roman"/>
                <w:sz w:val="24"/>
                <w:szCs w:val="24"/>
              </w:rPr>
              <w:t>рег.- участие</w:t>
            </w:r>
          </w:p>
        </w:tc>
      </w:tr>
      <w:tr w:rsidR="00DF6824" w:rsidRPr="00CD2AE5" w:rsidTr="002927AF">
        <w:tc>
          <w:tcPr>
            <w:tcW w:w="426"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2</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Физическая культура</w:t>
            </w:r>
          </w:p>
        </w:tc>
        <w:tc>
          <w:tcPr>
            <w:tcW w:w="1275"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rPr>
                <w:rFonts w:eastAsiaTheme="minorEastAsia" w:cs="Times New Roman"/>
                <w:sz w:val="24"/>
                <w:szCs w:val="24"/>
                <w:lang w:val="en-BZ" w:eastAsia="ru-RU"/>
              </w:rPr>
            </w:pPr>
          </w:p>
        </w:tc>
        <w:tc>
          <w:tcPr>
            <w:tcW w:w="1558" w:type="dxa"/>
            <w:tcBorders>
              <w:top w:val="single" w:sz="4" w:space="0" w:color="auto"/>
              <w:left w:val="single" w:sz="4" w:space="0" w:color="auto"/>
              <w:bottom w:val="single" w:sz="4" w:space="0" w:color="auto"/>
              <w:right w:val="single" w:sz="4" w:space="0" w:color="auto"/>
            </w:tcBorders>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p>
        </w:tc>
        <w:tc>
          <w:tcPr>
            <w:tcW w:w="1700" w:type="dxa"/>
            <w:tcBorders>
              <w:top w:val="single" w:sz="4" w:space="0" w:color="auto"/>
              <w:left w:val="single" w:sz="4" w:space="0" w:color="auto"/>
              <w:bottom w:val="single" w:sz="4" w:space="0" w:color="auto"/>
              <w:right w:val="single" w:sz="4" w:space="0" w:color="auto"/>
            </w:tcBorders>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p>
        </w:tc>
        <w:tc>
          <w:tcPr>
            <w:tcW w:w="1842"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hAnsi="Times New Roman" w:cs="Times New Roman"/>
                <w:sz w:val="24"/>
                <w:szCs w:val="24"/>
              </w:rPr>
            </w:pPr>
            <w:r w:rsidRPr="00CD2AE5">
              <w:rPr>
                <w:rFonts w:ascii="Times New Roman" w:hAnsi="Times New Roman" w:cs="Times New Roman"/>
                <w:sz w:val="24"/>
                <w:szCs w:val="24"/>
              </w:rPr>
              <w:t xml:space="preserve">Эдильбаева  Ю., </w:t>
            </w:r>
            <w:r w:rsidRPr="00CD2AE5">
              <w:rPr>
                <w:rFonts w:ascii="Times New Roman" w:hAnsi="Times New Roman" w:cs="Times New Roman"/>
                <w:b/>
                <w:sz w:val="24"/>
                <w:szCs w:val="24"/>
              </w:rPr>
              <w:t xml:space="preserve">1м, </w:t>
            </w:r>
            <w:r w:rsidRPr="00CD2AE5">
              <w:rPr>
                <w:rFonts w:ascii="Times New Roman" w:hAnsi="Times New Roman" w:cs="Times New Roman"/>
                <w:sz w:val="24"/>
                <w:szCs w:val="24"/>
              </w:rPr>
              <w:t xml:space="preserve">участие в рег.               </w:t>
            </w:r>
          </w:p>
          <w:p w:rsidR="00DF6824" w:rsidRPr="00CD2AE5" w:rsidRDefault="00DF6824" w:rsidP="002927AF">
            <w:pPr>
              <w:widowControl w:val="0"/>
              <w:autoSpaceDE w:val="0"/>
              <w:autoSpaceDN w:val="0"/>
              <w:adjustRightInd w:val="0"/>
              <w:spacing w:after="0" w:line="240" w:lineRule="auto"/>
              <w:rPr>
                <w:rFonts w:ascii="Times New Roman" w:hAnsi="Times New Roman" w:cs="Times New Roman"/>
                <w:sz w:val="24"/>
                <w:szCs w:val="24"/>
              </w:rPr>
            </w:pPr>
            <w:r w:rsidRPr="00CD2AE5">
              <w:rPr>
                <w:rFonts w:ascii="Times New Roman" w:hAnsi="Times New Roman" w:cs="Times New Roman"/>
                <w:sz w:val="24"/>
                <w:szCs w:val="24"/>
              </w:rPr>
              <w:t xml:space="preserve">Саликов А., </w:t>
            </w:r>
            <w:r w:rsidRPr="00CD2AE5">
              <w:rPr>
                <w:rFonts w:ascii="Times New Roman" w:hAnsi="Times New Roman" w:cs="Times New Roman"/>
                <w:b/>
                <w:sz w:val="24"/>
                <w:szCs w:val="24"/>
              </w:rPr>
              <w:t>1м,</w:t>
            </w:r>
          </w:p>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rPr>
            </w:pPr>
            <w:r w:rsidRPr="00CD2AE5">
              <w:rPr>
                <w:rFonts w:ascii="Times New Roman" w:hAnsi="Times New Roman" w:cs="Times New Roman"/>
                <w:sz w:val="24"/>
                <w:szCs w:val="24"/>
              </w:rPr>
              <w:t xml:space="preserve"> Ярлыкапов К.,</w:t>
            </w:r>
            <w:r w:rsidRPr="00CD2AE5">
              <w:rPr>
                <w:rFonts w:ascii="Times New Roman" w:hAnsi="Times New Roman" w:cs="Times New Roman"/>
                <w:b/>
                <w:sz w:val="24"/>
                <w:szCs w:val="24"/>
              </w:rPr>
              <w:t>2м</w:t>
            </w:r>
          </w:p>
        </w:tc>
        <w:tc>
          <w:tcPr>
            <w:tcW w:w="2209"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line="240" w:lineRule="auto"/>
              <w:rPr>
                <w:rFonts w:ascii="Times New Roman" w:eastAsiaTheme="minorEastAsia" w:hAnsi="Times New Roman" w:cs="Times New Roman"/>
                <w:sz w:val="24"/>
                <w:szCs w:val="24"/>
              </w:rPr>
            </w:pPr>
            <w:r w:rsidRPr="00CD2AE5">
              <w:rPr>
                <w:rFonts w:ascii="Times New Roman" w:hAnsi="Times New Roman" w:cs="Times New Roman"/>
                <w:sz w:val="24"/>
                <w:szCs w:val="24"/>
              </w:rPr>
              <w:t xml:space="preserve"> </w:t>
            </w:r>
          </w:p>
        </w:tc>
      </w:tr>
      <w:tr w:rsidR="00DF6824" w:rsidRPr="00CD2AE5" w:rsidTr="002927AF">
        <w:trPr>
          <w:trHeight w:val="375"/>
        </w:trPr>
        <w:tc>
          <w:tcPr>
            <w:tcW w:w="426"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3</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Обществознаие</w:t>
            </w:r>
          </w:p>
        </w:tc>
        <w:tc>
          <w:tcPr>
            <w:tcW w:w="1275"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1558" w:type="dxa"/>
            <w:tcBorders>
              <w:top w:val="single" w:sz="4" w:space="0" w:color="auto"/>
              <w:left w:val="single" w:sz="4" w:space="0" w:color="auto"/>
              <w:bottom w:val="single" w:sz="4" w:space="0" w:color="auto"/>
              <w:right w:val="single" w:sz="4" w:space="0" w:color="auto"/>
            </w:tcBorders>
          </w:tcPr>
          <w:p w:rsidR="00DF6824" w:rsidRPr="00CD2AE5" w:rsidRDefault="00DF6824" w:rsidP="002927AF">
            <w:pPr>
              <w:widowControl w:val="0"/>
              <w:autoSpaceDE w:val="0"/>
              <w:autoSpaceDN w:val="0"/>
              <w:adjustRightInd w:val="0"/>
              <w:spacing w:after="0" w:line="240" w:lineRule="auto"/>
              <w:rPr>
                <w:rFonts w:ascii="Times New Roman" w:hAnsi="Times New Roman" w:cs="Times New Roman"/>
                <w:b/>
                <w:color w:val="000000"/>
                <w:sz w:val="24"/>
                <w:szCs w:val="24"/>
                <w:lang w:val="en-BZ"/>
              </w:rPr>
            </w:pPr>
            <w:r w:rsidRPr="00CD2AE5">
              <w:rPr>
                <w:rFonts w:ascii="Times New Roman" w:hAnsi="Times New Roman" w:cs="Times New Roman"/>
                <w:color w:val="000000"/>
                <w:sz w:val="24"/>
                <w:szCs w:val="24"/>
                <w:lang w:val="en-BZ"/>
              </w:rPr>
              <w:t>Эсиргепова М.,</w:t>
            </w:r>
            <w:r w:rsidRPr="00CD2AE5">
              <w:rPr>
                <w:rFonts w:ascii="Times New Roman" w:hAnsi="Times New Roman" w:cs="Times New Roman"/>
                <w:b/>
                <w:color w:val="000000"/>
                <w:sz w:val="24"/>
                <w:szCs w:val="24"/>
                <w:lang w:val="en-BZ"/>
              </w:rPr>
              <w:t>1м</w:t>
            </w:r>
          </w:p>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1842"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Менлигазиева А.</w:t>
            </w:r>
            <w:r w:rsidRPr="00CD2AE5">
              <w:rPr>
                <w:rFonts w:ascii="Times New Roman" w:hAnsi="Times New Roman" w:cs="Times New Roman"/>
                <w:b/>
                <w:sz w:val="24"/>
                <w:szCs w:val="24"/>
                <w:lang w:val="en-BZ"/>
              </w:rPr>
              <w:t xml:space="preserve"> 3м</w:t>
            </w:r>
          </w:p>
        </w:tc>
        <w:tc>
          <w:tcPr>
            <w:tcW w:w="2209"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r>
      <w:tr w:rsidR="00DF6824" w:rsidRPr="00CD2AE5" w:rsidTr="002927AF">
        <w:trPr>
          <w:trHeight w:val="375"/>
        </w:trPr>
        <w:tc>
          <w:tcPr>
            <w:tcW w:w="426"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jc w:val="center"/>
              <w:rPr>
                <w:rFonts w:ascii="Times New Roman" w:hAnsi="Times New Roman" w:cs="Times New Roman"/>
                <w:sz w:val="24"/>
                <w:szCs w:val="24"/>
                <w:lang w:val="en-BZ"/>
              </w:rPr>
            </w:pPr>
            <w:r w:rsidRPr="00CD2AE5">
              <w:rPr>
                <w:rFonts w:ascii="Times New Roman" w:hAnsi="Times New Roman" w:cs="Times New Roman"/>
                <w:sz w:val="24"/>
                <w:szCs w:val="24"/>
                <w:lang w:val="en-BZ"/>
              </w:rPr>
              <w:t>4.</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история</w:t>
            </w:r>
          </w:p>
        </w:tc>
        <w:tc>
          <w:tcPr>
            <w:tcW w:w="1275"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1558"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hAnsi="Times New Roman" w:cs="Times New Roman"/>
                <w:color w:val="000000"/>
                <w:sz w:val="24"/>
                <w:szCs w:val="24"/>
                <w:lang w:val="en-BZ"/>
              </w:rPr>
            </w:pPr>
            <w:r w:rsidRPr="00CD2AE5">
              <w:rPr>
                <w:rFonts w:ascii="Times New Roman" w:hAnsi="Times New Roman" w:cs="Times New Roman"/>
                <w:color w:val="000000"/>
                <w:sz w:val="24"/>
                <w:szCs w:val="24"/>
                <w:lang w:val="en-BZ"/>
              </w:rPr>
              <w:t>Эсиргепова М.,</w:t>
            </w:r>
            <w:r w:rsidRPr="00CD2AE5">
              <w:rPr>
                <w:rFonts w:ascii="Times New Roman" w:hAnsi="Times New Roman" w:cs="Times New Roman"/>
                <w:b/>
                <w:color w:val="000000"/>
                <w:sz w:val="24"/>
                <w:szCs w:val="24"/>
                <w:lang w:val="en-BZ"/>
              </w:rPr>
              <w:t>2м</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1842"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2209"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r>
      <w:tr w:rsidR="00DF6824" w:rsidRPr="00CD2AE5" w:rsidTr="002927AF">
        <w:trPr>
          <w:trHeight w:val="300"/>
        </w:trPr>
        <w:tc>
          <w:tcPr>
            <w:tcW w:w="426"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5.</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Биология</w:t>
            </w:r>
          </w:p>
        </w:tc>
        <w:tc>
          <w:tcPr>
            <w:tcW w:w="1275"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rPr>
                <w:rFonts w:eastAsiaTheme="minorEastAsia" w:cs="Times New Roman"/>
                <w:sz w:val="24"/>
                <w:szCs w:val="24"/>
                <w:lang w:val="en-BZ" w:eastAsia="ru-RU"/>
              </w:rPr>
            </w:pPr>
          </w:p>
        </w:tc>
        <w:tc>
          <w:tcPr>
            <w:tcW w:w="1558" w:type="dxa"/>
            <w:tcBorders>
              <w:top w:val="single" w:sz="4" w:space="0" w:color="auto"/>
              <w:left w:val="single" w:sz="4" w:space="0" w:color="auto"/>
              <w:bottom w:val="single" w:sz="4" w:space="0" w:color="auto"/>
              <w:right w:val="single" w:sz="4" w:space="0" w:color="auto"/>
            </w:tcBorders>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color w:val="000000"/>
                <w:sz w:val="24"/>
                <w:szCs w:val="24"/>
                <w:lang w:val="en-BZ"/>
              </w:rPr>
              <w:t>Эсенгельдиева А.,</w:t>
            </w:r>
            <w:r w:rsidRPr="00CD2AE5">
              <w:rPr>
                <w:rFonts w:ascii="Times New Roman" w:hAnsi="Times New Roman" w:cs="Times New Roman"/>
                <w:b/>
                <w:color w:val="000000"/>
                <w:sz w:val="24"/>
                <w:szCs w:val="24"/>
                <w:lang w:val="en-BZ"/>
              </w:rPr>
              <w:t xml:space="preserve"> 2м</w:t>
            </w:r>
          </w:p>
        </w:tc>
        <w:tc>
          <w:tcPr>
            <w:tcW w:w="1842"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2209"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rPr>
                <w:rFonts w:eastAsiaTheme="minorEastAsia" w:cs="Times New Roman"/>
                <w:sz w:val="24"/>
                <w:szCs w:val="24"/>
                <w:lang w:val="en-BZ" w:eastAsia="ru-RU"/>
              </w:rPr>
            </w:pPr>
          </w:p>
        </w:tc>
      </w:tr>
      <w:tr w:rsidR="00DF6824" w:rsidRPr="00CD2AE5" w:rsidTr="002927AF">
        <w:trPr>
          <w:trHeight w:val="255"/>
        </w:trPr>
        <w:tc>
          <w:tcPr>
            <w:tcW w:w="426"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jc w:val="center"/>
              <w:rPr>
                <w:rFonts w:ascii="Times New Roman" w:hAnsi="Times New Roman" w:cs="Times New Roman"/>
                <w:sz w:val="24"/>
                <w:szCs w:val="24"/>
                <w:lang w:val="en-BZ"/>
              </w:rPr>
            </w:pPr>
            <w:r w:rsidRPr="00CD2AE5">
              <w:rPr>
                <w:rFonts w:ascii="Times New Roman" w:hAnsi="Times New Roman" w:cs="Times New Roman"/>
                <w:sz w:val="24"/>
                <w:szCs w:val="24"/>
                <w:lang w:val="en-BZ"/>
              </w:rPr>
              <w:t>6.</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hAnsi="Times New Roman" w:cs="Times New Roman"/>
                <w:sz w:val="24"/>
                <w:szCs w:val="24"/>
                <w:lang w:val="en-BZ"/>
              </w:rPr>
            </w:pPr>
            <w:r w:rsidRPr="00CD2AE5">
              <w:rPr>
                <w:rFonts w:ascii="Times New Roman" w:hAnsi="Times New Roman" w:cs="Times New Roman"/>
                <w:sz w:val="24"/>
                <w:szCs w:val="24"/>
                <w:lang w:val="en-BZ"/>
              </w:rPr>
              <w:t>экология</w:t>
            </w:r>
          </w:p>
        </w:tc>
        <w:tc>
          <w:tcPr>
            <w:tcW w:w="1275"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rPr>
                <w:rFonts w:eastAsiaTheme="minorEastAsia" w:cs="Times New Roman"/>
                <w:sz w:val="24"/>
                <w:szCs w:val="24"/>
                <w:lang w:val="en-BZ" w:eastAsia="ru-RU"/>
              </w:rPr>
            </w:pPr>
          </w:p>
        </w:tc>
        <w:tc>
          <w:tcPr>
            <w:tcW w:w="1558"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hAnsi="Times New Roman" w:cs="Times New Roman"/>
                <w:color w:val="000000"/>
                <w:sz w:val="24"/>
                <w:szCs w:val="24"/>
                <w:lang w:val="en-BZ"/>
              </w:rPr>
            </w:pPr>
            <w:r w:rsidRPr="00CD2AE5">
              <w:rPr>
                <w:rFonts w:ascii="Times New Roman" w:hAnsi="Times New Roman" w:cs="Times New Roman"/>
                <w:color w:val="000000"/>
                <w:sz w:val="24"/>
                <w:szCs w:val="24"/>
                <w:lang w:val="en-BZ"/>
              </w:rPr>
              <w:t>Эсиргепова М.,</w:t>
            </w:r>
            <w:r w:rsidRPr="00CD2AE5">
              <w:rPr>
                <w:rFonts w:ascii="Times New Roman" w:hAnsi="Times New Roman" w:cs="Times New Roman"/>
                <w:b/>
                <w:color w:val="000000"/>
                <w:sz w:val="24"/>
                <w:szCs w:val="24"/>
                <w:lang w:val="en-BZ"/>
              </w:rPr>
              <w:t>2м</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color w:val="000000"/>
                <w:sz w:val="24"/>
                <w:szCs w:val="24"/>
                <w:lang w:val="en-BZ"/>
              </w:rPr>
              <w:t>Нурманбетов К.</w:t>
            </w:r>
            <w:r w:rsidRPr="00CD2AE5">
              <w:rPr>
                <w:rFonts w:ascii="Times New Roman" w:hAnsi="Times New Roman" w:cs="Times New Roman"/>
                <w:b/>
                <w:color w:val="000000"/>
                <w:sz w:val="24"/>
                <w:szCs w:val="24"/>
                <w:lang w:val="en-BZ"/>
              </w:rPr>
              <w:t>,2м</w:t>
            </w:r>
          </w:p>
        </w:tc>
        <w:tc>
          <w:tcPr>
            <w:tcW w:w="1842"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spacing w:after="0"/>
              <w:rPr>
                <w:rFonts w:eastAsiaTheme="minorEastAsia" w:cs="Times New Roman"/>
                <w:sz w:val="24"/>
                <w:szCs w:val="24"/>
                <w:lang w:val="en-BZ" w:eastAsia="ru-RU"/>
              </w:rPr>
            </w:pPr>
          </w:p>
        </w:tc>
        <w:tc>
          <w:tcPr>
            <w:tcW w:w="2209"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color w:val="000000"/>
                <w:sz w:val="24"/>
                <w:szCs w:val="24"/>
                <w:lang w:val="en-BZ"/>
              </w:rPr>
              <w:t xml:space="preserve">Кульчикова У., </w:t>
            </w:r>
            <w:r w:rsidRPr="00CD2AE5">
              <w:rPr>
                <w:rFonts w:ascii="Times New Roman" w:hAnsi="Times New Roman" w:cs="Times New Roman"/>
                <w:b/>
                <w:color w:val="000000"/>
                <w:sz w:val="24"/>
                <w:szCs w:val="24"/>
                <w:lang w:val="en-BZ"/>
              </w:rPr>
              <w:t>3м</w:t>
            </w:r>
          </w:p>
        </w:tc>
      </w:tr>
      <w:tr w:rsidR="00DF6824" w:rsidRPr="00CD2AE5" w:rsidTr="002927AF">
        <w:tc>
          <w:tcPr>
            <w:tcW w:w="426"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7.</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Родной язык</w:t>
            </w:r>
          </w:p>
        </w:tc>
        <w:tc>
          <w:tcPr>
            <w:tcW w:w="1275"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Зарманбетова А.</w:t>
            </w:r>
            <w:r w:rsidRPr="00CD2AE5">
              <w:rPr>
                <w:rFonts w:ascii="Times New Roman" w:hAnsi="Times New Roman" w:cs="Times New Roman"/>
                <w:b/>
                <w:sz w:val="24"/>
                <w:szCs w:val="24"/>
                <w:lang w:val="en-BZ"/>
              </w:rPr>
              <w:t xml:space="preserve"> 2м</w:t>
            </w:r>
          </w:p>
        </w:tc>
        <w:tc>
          <w:tcPr>
            <w:tcW w:w="1558"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1842"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2209"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r>
      <w:tr w:rsidR="00DF6824" w:rsidRPr="00CD2AE5" w:rsidTr="002927AF">
        <w:tc>
          <w:tcPr>
            <w:tcW w:w="426"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jc w:val="center"/>
              <w:rPr>
                <w:rFonts w:ascii="Times New Roman" w:eastAsiaTheme="minorEastAsia" w:hAnsi="Times New Roman" w:cs="Times New Roman"/>
                <w:sz w:val="24"/>
                <w:szCs w:val="24"/>
                <w:lang w:val="en-BZ"/>
              </w:rPr>
            </w:pPr>
            <w:r w:rsidRPr="00CD2AE5">
              <w:rPr>
                <w:rFonts w:ascii="Times New Roman" w:hAnsi="Times New Roman" w:cs="Times New Roman"/>
                <w:sz w:val="24"/>
                <w:szCs w:val="24"/>
                <w:lang w:val="en-BZ"/>
              </w:rPr>
              <w:t>8.</w:t>
            </w:r>
          </w:p>
        </w:tc>
        <w:tc>
          <w:tcPr>
            <w:tcW w:w="1700" w:type="dxa"/>
            <w:tcBorders>
              <w:top w:val="single" w:sz="4" w:space="0" w:color="auto"/>
              <w:left w:val="single" w:sz="4" w:space="0" w:color="auto"/>
              <w:bottom w:val="single" w:sz="4" w:space="0" w:color="auto"/>
              <w:right w:val="single" w:sz="4" w:space="0" w:color="auto"/>
            </w:tcBorders>
          </w:tcPr>
          <w:p w:rsidR="00DF6824" w:rsidRPr="00CD2AE5" w:rsidRDefault="00DF6824" w:rsidP="002927AF">
            <w:pPr>
              <w:widowControl w:val="0"/>
              <w:autoSpaceDE w:val="0"/>
              <w:autoSpaceDN w:val="0"/>
              <w:adjustRightInd w:val="0"/>
              <w:spacing w:after="0" w:line="240" w:lineRule="auto"/>
              <w:rPr>
                <w:rFonts w:ascii="Times New Roman" w:hAnsi="Times New Roman" w:cs="Times New Roman"/>
                <w:sz w:val="24"/>
                <w:szCs w:val="24"/>
                <w:lang w:val="en-BZ"/>
              </w:rPr>
            </w:pPr>
            <w:r w:rsidRPr="00CD2AE5">
              <w:rPr>
                <w:rFonts w:ascii="Times New Roman" w:hAnsi="Times New Roman" w:cs="Times New Roman"/>
                <w:sz w:val="24"/>
                <w:szCs w:val="24"/>
                <w:lang w:val="en-BZ"/>
              </w:rPr>
              <w:t>ОБЖ</w:t>
            </w:r>
          </w:p>
          <w:p w:rsidR="00DF6824" w:rsidRPr="00CD2AE5" w:rsidRDefault="00DF6824" w:rsidP="002927AF">
            <w:pPr>
              <w:widowControl w:val="0"/>
              <w:autoSpaceDE w:val="0"/>
              <w:autoSpaceDN w:val="0"/>
              <w:adjustRightInd w:val="0"/>
              <w:spacing w:after="0" w:line="240" w:lineRule="auto"/>
              <w:rPr>
                <w:rFonts w:ascii="Times New Roman" w:hAnsi="Times New Roman" w:cs="Times New Roman"/>
                <w:sz w:val="24"/>
                <w:szCs w:val="24"/>
                <w:lang w:val="en-BZ"/>
              </w:rPr>
            </w:pPr>
          </w:p>
        </w:tc>
        <w:tc>
          <w:tcPr>
            <w:tcW w:w="1275"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1558"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hAnsi="Times New Roman" w:cs="Times New Roman"/>
                <w:b/>
                <w:sz w:val="24"/>
                <w:szCs w:val="24"/>
              </w:rPr>
            </w:pPr>
            <w:r w:rsidRPr="00CD2AE5">
              <w:rPr>
                <w:rFonts w:ascii="Times New Roman" w:hAnsi="Times New Roman" w:cs="Times New Roman"/>
                <w:color w:val="000000"/>
                <w:sz w:val="24"/>
                <w:szCs w:val="24"/>
              </w:rPr>
              <w:t>Мурзагельдиев Р.</w:t>
            </w:r>
            <w:r w:rsidRPr="00CD2AE5">
              <w:rPr>
                <w:rFonts w:ascii="Times New Roman" w:hAnsi="Times New Roman" w:cs="Times New Roman"/>
                <w:b/>
                <w:sz w:val="24"/>
                <w:szCs w:val="24"/>
              </w:rPr>
              <w:t xml:space="preserve"> , 1м</w:t>
            </w:r>
          </w:p>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rPr>
            </w:pPr>
            <w:r w:rsidRPr="00CD2AE5">
              <w:rPr>
                <w:rFonts w:ascii="Times New Roman" w:hAnsi="Times New Roman" w:cs="Times New Roman"/>
                <w:color w:val="000000"/>
                <w:sz w:val="24"/>
                <w:szCs w:val="24"/>
              </w:rPr>
              <w:t>Адиев И.</w:t>
            </w:r>
            <w:r w:rsidRPr="00CD2AE5">
              <w:rPr>
                <w:rFonts w:ascii="Times New Roman" w:hAnsi="Times New Roman" w:cs="Times New Roman"/>
                <w:b/>
                <w:sz w:val="24"/>
                <w:szCs w:val="24"/>
              </w:rPr>
              <w:t xml:space="preserve"> , 3м</w:t>
            </w:r>
          </w:p>
        </w:tc>
        <w:tc>
          <w:tcPr>
            <w:tcW w:w="1700"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1842"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c>
          <w:tcPr>
            <w:tcW w:w="2209" w:type="dxa"/>
            <w:tcBorders>
              <w:top w:val="single" w:sz="4" w:space="0" w:color="auto"/>
              <w:left w:val="single" w:sz="4" w:space="0" w:color="auto"/>
              <w:bottom w:val="single" w:sz="4" w:space="0" w:color="auto"/>
              <w:right w:val="single" w:sz="4" w:space="0" w:color="auto"/>
            </w:tcBorders>
            <w:hideMark/>
          </w:tcPr>
          <w:p w:rsidR="00DF6824" w:rsidRPr="00CD2AE5" w:rsidRDefault="00DF6824" w:rsidP="002927AF">
            <w:pPr>
              <w:widowControl w:val="0"/>
              <w:autoSpaceDE w:val="0"/>
              <w:autoSpaceDN w:val="0"/>
              <w:adjustRightInd w:val="0"/>
              <w:spacing w:after="0" w:line="240" w:lineRule="auto"/>
              <w:rPr>
                <w:rFonts w:ascii="Times New Roman" w:eastAsiaTheme="minorEastAsia" w:hAnsi="Times New Roman" w:cs="Times New Roman"/>
                <w:sz w:val="24"/>
                <w:szCs w:val="24"/>
                <w:lang w:val="en-BZ"/>
              </w:rPr>
            </w:pPr>
            <w:r w:rsidRPr="00CD2AE5">
              <w:rPr>
                <w:rFonts w:ascii="Times New Roman" w:eastAsiaTheme="minorEastAsia" w:hAnsi="Times New Roman" w:cs="Times New Roman"/>
                <w:sz w:val="24"/>
                <w:szCs w:val="24"/>
                <w:lang w:val="en-BZ"/>
              </w:rPr>
              <w:t>-</w:t>
            </w:r>
          </w:p>
        </w:tc>
      </w:tr>
    </w:tbl>
    <w:p w:rsidR="00DF6824" w:rsidRPr="00CD2AE5" w:rsidRDefault="00DF6824" w:rsidP="00CD2AE5">
      <w:pPr>
        <w:shd w:val="clear" w:color="auto" w:fill="FFFFFF"/>
        <w:spacing w:after="0" w:line="294" w:lineRule="atLeast"/>
        <w:rPr>
          <w:rFonts w:ascii="Arial" w:eastAsia="Times New Roman" w:hAnsi="Arial" w:cs="Arial"/>
          <w:color w:val="000000"/>
          <w:sz w:val="24"/>
          <w:szCs w:val="24"/>
          <w:lang w:eastAsia="en-BZ"/>
        </w:rPr>
      </w:pPr>
    </w:p>
    <w:p w:rsidR="00CD2AE5" w:rsidRPr="00CD2AE5" w:rsidRDefault="00CD2AE5" w:rsidP="00CD2AE5">
      <w:pPr>
        <w:shd w:val="clear" w:color="auto" w:fill="FFFFFF"/>
        <w:spacing w:after="0" w:line="294" w:lineRule="atLeast"/>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lastRenderedPageBreak/>
        <w:t xml:space="preserve">        К сожалению, нет призовых мест в муниципальном этапе олимпиады по математике, русскому языку, физике, литературе, информатике, английскому языку</w:t>
      </w:r>
      <w:r w:rsidRPr="00CD2AE5">
        <w:rPr>
          <w:rFonts w:ascii="Times New Roman" w:eastAsia="Times New Roman" w:hAnsi="Times New Roman" w:cs="Times New Roman"/>
          <w:b/>
          <w:color w:val="000000"/>
          <w:sz w:val="24"/>
          <w:szCs w:val="24"/>
          <w:lang w:eastAsia="en-BZ"/>
        </w:rPr>
        <w:t>.</w:t>
      </w:r>
      <w:r w:rsidRPr="00CD2AE5">
        <w:rPr>
          <w:rFonts w:ascii="Times New Roman" w:eastAsia="Times New Roman" w:hAnsi="Times New Roman" w:cs="Times New Roman"/>
          <w:color w:val="000000"/>
          <w:sz w:val="24"/>
          <w:szCs w:val="24"/>
          <w:lang w:eastAsia="en-BZ"/>
        </w:rPr>
        <w:t xml:space="preserve"> Значит, следует уделить серьезное внимание подготовке к  олимпиадам  по этим предметам.</w:t>
      </w:r>
    </w:p>
    <w:p w:rsidR="00CD2AE5" w:rsidRPr="00CD2AE5" w:rsidRDefault="00CD2AE5" w:rsidP="00CD2AE5">
      <w:pPr>
        <w:shd w:val="clear" w:color="auto" w:fill="FFFFFF"/>
        <w:spacing w:after="0" w:line="294" w:lineRule="atLeast"/>
        <w:jc w:val="center"/>
        <w:rPr>
          <w:rFonts w:ascii="Times New Roman" w:eastAsia="Times New Roman" w:hAnsi="Times New Roman" w:cs="Times New Roman"/>
          <w:b/>
          <w:color w:val="000000"/>
          <w:sz w:val="24"/>
          <w:szCs w:val="24"/>
          <w:lang w:eastAsia="en-BZ"/>
        </w:rPr>
      </w:pPr>
      <w:r w:rsidRPr="00CD2AE5">
        <w:rPr>
          <w:rFonts w:ascii="Times New Roman" w:eastAsia="Times New Roman" w:hAnsi="Times New Roman" w:cs="Times New Roman"/>
          <w:b/>
          <w:color w:val="000000"/>
          <w:sz w:val="24"/>
          <w:szCs w:val="24"/>
          <w:lang w:eastAsia="en-BZ"/>
        </w:rPr>
        <w:t>Достижения учащихся:</w:t>
      </w:r>
    </w:p>
    <w:p w:rsidR="00CD2AE5" w:rsidRPr="00CD2AE5" w:rsidRDefault="00CD2AE5" w:rsidP="00CD2AE5">
      <w:pPr>
        <w:shd w:val="clear" w:color="auto" w:fill="FFFFFF"/>
        <w:spacing w:after="0" w:line="294" w:lineRule="atLeast"/>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 рег. олимпиада по.музыке –Мурзагельдиева А.Б. –Зарманбетова А.,Караянова С.,1,2 места,7кл.</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 xml:space="preserve"> - «Шаг в будущее» -1место Эсиргепова М.,участие в респ.(рук.Тенгизова)</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-чемпионат Страница -19 – Кульчикова У., полуфиналист в рег.этапе.</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 xml:space="preserve">-  </w:t>
      </w:r>
      <w:r w:rsidRPr="00CD2AE5">
        <w:rPr>
          <w:rFonts w:ascii="Times New Roman" w:eastAsia="Times New Roman" w:hAnsi="Times New Roman" w:cs="Times New Roman"/>
          <w:color w:val="000000"/>
          <w:sz w:val="24"/>
          <w:szCs w:val="24"/>
          <w:lang w:eastAsia="en-BZ"/>
        </w:rPr>
        <w:t>выезд на очный этап конкурса ко Дню Победы в  г.Москва - Сангишиев А., 6кл.</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 xml:space="preserve"> - «Ученик года» -Ярлыкапов К.,10 участник МЭ</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 xml:space="preserve"> - «Знатоки истории  - 2 м. командн.,</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шк.краевед. –Адиев И.,8б кл.-1м МЭ</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rPr>
        <w:t xml:space="preserve">- н.- практическая конференция «Шаг в будущее» - Эсиргепова М., 8а, 1м МЭ </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Проведены с детьми:</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 xml:space="preserve">  - Олимпиада по избирательному праву, по матем. Чебышева для 5-х кл.,</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 xml:space="preserve"> - конкурс .чтецов на род.языке,</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 xml:space="preserve"> - тот.диктант по род.яз.- (3-11кл.) </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 xml:space="preserve"> - рег.биодиктант (5-11кл.)</w:t>
      </w:r>
    </w:p>
    <w:p w:rsidR="00CD2AE5" w:rsidRPr="00CD2AE5" w:rsidRDefault="00CD2AE5" w:rsidP="00CD2AE5">
      <w:pPr>
        <w:shd w:val="clear" w:color="auto" w:fill="FFFFFF"/>
        <w:spacing w:after="0" w:line="294" w:lineRule="atLeast"/>
        <w:rPr>
          <w:rFonts w:ascii="Times New Roman" w:hAnsi="Times New Roman" w:cs="Times New Roman"/>
          <w:sz w:val="24"/>
          <w:szCs w:val="24"/>
        </w:rPr>
      </w:pPr>
      <w:r w:rsidRPr="00CD2AE5">
        <w:rPr>
          <w:rFonts w:ascii="Times New Roman" w:hAnsi="Times New Roman" w:cs="Times New Roman"/>
          <w:sz w:val="24"/>
          <w:szCs w:val="24"/>
        </w:rPr>
        <w:t xml:space="preserve"> - ВПР 4-7,10,11 кл.</w:t>
      </w:r>
    </w:p>
    <w:p w:rsidR="00CD2AE5" w:rsidRPr="00CD2AE5" w:rsidRDefault="00CD2AE5" w:rsidP="00CD2AE5">
      <w:pPr>
        <w:spacing w:line="240" w:lineRule="auto"/>
        <w:rPr>
          <w:rFonts w:ascii="Times New Roman" w:hAnsi="Times New Roman" w:cs="Times New Roman"/>
          <w:sz w:val="24"/>
          <w:szCs w:val="24"/>
          <w:shd w:val="clear" w:color="auto" w:fill="FFFFFF"/>
          <w:lang w:eastAsia="ru-RU"/>
        </w:rPr>
      </w:pPr>
      <w:r w:rsidRPr="00CD2AE5">
        <w:rPr>
          <w:rFonts w:ascii="Times New Roman" w:hAnsi="Times New Roman" w:cs="Times New Roman"/>
          <w:sz w:val="24"/>
          <w:szCs w:val="24"/>
          <w:shd w:val="clear" w:color="auto" w:fill="FFFFFF"/>
          <w:lang w:eastAsia="ru-RU"/>
        </w:rPr>
        <w:t xml:space="preserve">        Учащиеся нашей школы систематически принимают участие на различных конкурсах. Так, Кувандыков Аскер, ученик 7 класса, стал победителем районного этапа Всероссийского конкурса сочинений и занял 2 место на региональном этапе.(рук. Нурлубаева З.А.) И в этом же конкурсе на муниципальном этапе отличились и другие наши учащиеся: Эсенгельдиев Равиль - 2 место(рук-ль Эсенгельдиева У.И.),Кульязова Сыйлыхан-3 место ( рук-ль Муталлапова Э.Я.), Арсланова Малика-3 место(рук. Бекишиева С.Д.).</w:t>
      </w:r>
    </w:p>
    <w:p w:rsidR="00CD2AE5" w:rsidRPr="00CD2AE5" w:rsidRDefault="00CD2AE5" w:rsidP="00CD2AE5">
      <w:pPr>
        <w:spacing w:line="240" w:lineRule="auto"/>
        <w:rPr>
          <w:rFonts w:ascii="Times New Roman" w:hAnsi="Times New Roman" w:cs="Times New Roman"/>
          <w:sz w:val="24"/>
          <w:szCs w:val="24"/>
          <w:shd w:val="clear" w:color="auto" w:fill="FFFFFF"/>
          <w:lang w:eastAsia="ru-RU"/>
        </w:rPr>
      </w:pPr>
      <w:r w:rsidRPr="00CD2AE5">
        <w:rPr>
          <w:rFonts w:ascii="Times New Roman" w:hAnsi="Times New Roman" w:cs="Times New Roman"/>
          <w:sz w:val="24"/>
          <w:szCs w:val="24"/>
          <w:shd w:val="clear" w:color="auto" w:fill="FFFFFF"/>
          <w:lang w:eastAsia="ru-RU"/>
        </w:rPr>
        <w:t xml:space="preserve">         Конкурс чтецов «Живая классика»  прошел  в несколько этапов. Учителями, детьми проделана огромная работа: на школьном этапе участвовало около 30 учащихся. Несмотря на трудные организационные моменты, регистрацию, внеурочную  подготовку, сложность конкурса, он имеет большую популярность. </w:t>
      </w:r>
    </w:p>
    <w:p w:rsidR="00CD2AE5" w:rsidRPr="00CD2AE5" w:rsidRDefault="00CD2AE5" w:rsidP="00CD2AE5">
      <w:pPr>
        <w:spacing w:line="240" w:lineRule="auto"/>
        <w:rPr>
          <w:rFonts w:ascii="Times New Roman" w:hAnsi="Times New Roman" w:cs="Times New Roman"/>
          <w:sz w:val="24"/>
          <w:szCs w:val="24"/>
          <w:shd w:val="clear" w:color="auto" w:fill="FFFFFF"/>
          <w:lang w:eastAsia="ru-RU"/>
        </w:rPr>
      </w:pPr>
      <w:r w:rsidRPr="00CD2AE5">
        <w:rPr>
          <w:rFonts w:ascii="Times New Roman" w:hAnsi="Times New Roman" w:cs="Times New Roman"/>
          <w:sz w:val="24"/>
          <w:szCs w:val="24"/>
          <w:shd w:val="clear" w:color="auto" w:fill="FFFFFF"/>
          <w:lang w:eastAsia="ru-RU"/>
        </w:rPr>
        <w:t xml:space="preserve">         Победителями школьного этапа стали Джумаева Саният , Мурзагельдиев Ренат и  Нургишиева Суюмбийке, а также на муниципальном этапе Мурзагельдиев Ренат и Нургишиева Суюмбийке стали призерами (рук-ли Нурлубаева З.А. и Бодениязова З.З.)</w:t>
      </w:r>
    </w:p>
    <w:p w:rsidR="00CD2AE5" w:rsidRPr="00CD2AE5" w:rsidRDefault="00CD2AE5" w:rsidP="00CD2AE5">
      <w:pPr>
        <w:spacing w:line="240" w:lineRule="auto"/>
        <w:rPr>
          <w:rFonts w:ascii="Times New Roman" w:hAnsi="Times New Roman" w:cs="Times New Roman"/>
          <w:sz w:val="24"/>
          <w:szCs w:val="24"/>
          <w:shd w:val="clear" w:color="auto" w:fill="FFFFFF"/>
          <w:lang w:eastAsia="ru-RU"/>
        </w:rPr>
      </w:pPr>
      <w:r w:rsidRPr="00CD2AE5">
        <w:rPr>
          <w:rFonts w:ascii="Times New Roman" w:hAnsi="Times New Roman" w:cs="Times New Roman"/>
          <w:sz w:val="24"/>
          <w:szCs w:val="24"/>
          <w:shd w:val="clear" w:color="auto" w:fill="FFFFFF"/>
          <w:lang w:eastAsia="ru-RU"/>
        </w:rPr>
        <w:t xml:space="preserve">         На заочном конкурсе «Белые журавлики». Менлигазиева Арианна, ученица 10 класса приняла участие  в районном конкурсе сочинений «Истинное лицо терроризма».</w:t>
      </w:r>
    </w:p>
    <w:p w:rsidR="00CD2AE5" w:rsidRPr="00CD2AE5" w:rsidRDefault="00CD2AE5" w:rsidP="00CD2AE5">
      <w:pPr>
        <w:spacing w:line="240" w:lineRule="auto"/>
        <w:rPr>
          <w:rFonts w:ascii="Times New Roman" w:hAnsi="Times New Roman" w:cs="Times New Roman"/>
          <w:sz w:val="24"/>
          <w:szCs w:val="24"/>
          <w:shd w:val="clear" w:color="auto" w:fill="FFFFFF"/>
          <w:lang w:eastAsia="ru-RU"/>
        </w:rPr>
      </w:pPr>
      <w:r w:rsidRPr="00CD2AE5">
        <w:rPr>
          <w:rFonts w:ascii="Times New Roman" w:hAnsi="Times New Roman" w:cs="Times New Roman"/>
          <w:sz w:val="24"/>
          <w:szCs w:val="24"/>
          <w:shd w:val="clear" w:color="auto" w:fill="FFFFFF"/>
          <w:lang w:eastAsia="ru-RU"/>
        </w:rPr>
        <w:t xml:space="preserve">         В мае прошел конкурс «Марш победы», приуроченный ко дню Победы, где ученица 8 «б» класса Байрамова Айза (рук-ль Тенгизова Б.К.) и ученик 5 «а» Сарсеев Султан(рук-ль Нурлубаева З.А.) заняли 3 место.  </w:t>
      </w:r>
    </w:p>
    <w:p w:rsidR="00CD2AE5" w:rsidRPr="00CD2AE5" w:rsidRDefault="00CD2AE5" w:rsidP="00CD2AE5">
      <w:pPr>
        <w:spacing w:before="100" w:beforeAutospacing="1" w:after="100" w:afterAutospacing="1" w:line="240" w:lineRule="auto"/>
        <w:jc w:val="both"/>
        <w:rPr>
          <w:rFonts w:ascii="Verdana" w:eastAsia="Times New Roman" w:hAnsi="Verdana" w:cs="Times New Roman"/>
          <w:color w:val="0000CD"/>
          <w:sz w:val="24"/>
          <w:szCs w:val="24"/>
          <w:lang w:eastAsia="en-BZ"/>
        </w:rPr>
      </w:pPr>
      <w:r w:rsidRPr="00CD2AE5">
        <w:rPr>
          <w:rFonts w:ascii="Times New Roman" w:eastAsia="Times New Roman" w:hAnsi="Times New Roman" w:cs="Times New Roman"/>
          <w:color w:val="000000"/>
          <w:sz w:val="24"/>
          <w:szCs w:val="24"/>
          <w:lang w:eastAsia="en-BZ"/>
        </w:rPr>
        <w:t xml:space="preserve">       Важным направлением методической работы  является внедрение в практику работы учителей информационных технологий. Они  успешно применяют на учебных и факультативных занятиях не только имеющиеся в школе электронные средства обучения, но и собственный презентационный учебный материал. </w:t>
      </w:r>
    </w:p>
    <w:p w:rsidR="00CD2AE5" w:rsidRPr="00CD2AE5" w:rsidRDefault="00CD2AE5" w:rsidP="00CD2AE5">
      <w:pPr>
        <w:spacing w:before="100" w:beforeAutospacing="1" w:after="100" w:afterAutospacing="1" w:line="240" w:lineRule="auto"/>
        <w:jc w:val="both"/>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color w:val="000000"/>
          <w:sz w:val="24"/>
          <w:szCs w:val="24"/>
          <w:lang w:eastAsia="en-BZ"/>
        </w:rPr>
        <w:t xml:space="preserve">        Современный компетентностный подход к обучению, ориентация</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 xml:space="preserve"> образования на результат подразумевают</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 xml:space="preserve"> отказ от стереотипов как при планировании урока, организации познавательной деятельности учащихся, так и в</w:t>
      </w:r>
      <w:r w:rsidRPr="00CD2AE5">
        <w:rPr>
          <w:rFonts w:ascii="Times New Roman" w:eastAsia="Times New Roman" w:hAnsi="Times New Roman" w:cs="Times New Roman"/>
          <w:color w:val="000000"/>
          <w:sz w:val="24"/>
          <w:szCs w:val="24"/>
          <w:lang w:val="en-BZ" w:eastAsia="en-BZ"/>
        </w:rPr>
        <w:t> </w:t>
      </w:r>
      <w:r w:rsidRPr="00CD2AE5">
        <w:rPr>
          <w:rFonts w:ascii="Times New Roman" w:eastAsia="Times New Roman" w:hAnsi="Times New Roman" w:cs="Times New Roman"/>
          <w:color w:val="000000"/>
          <w:sz w:val="24"/>
          <w:szCs w:val="24"/>
          <w:lang w:eastAsia="en-BZ"/>
        </w:rPr>
        <w:t xml:space="preserve"> оценке их знаний.</w:t>
      </w:r>
    </w:p>
    <w:p w:rsidR="00CD2AE5" w:rsidRPr="00CD2AE5" w:rsidRDefault="00CD2AE5" w:rsidP="00CD2AE5">
      <w:pPr>
        <w:ind w:left="720"/>
        <w:contextualSpacing/>
        <w:rPr>
          <w:rFonts w:ascii="Times New Roman" w:hAnsi="Times New Roman" w:cs="Times New Roman"/>
          <w:b/>
          <w:sz w:val="24"/>
          <w:szCs w:val="24"/>
        </w:rPr>
      </w:pPr>
      <w:r w:rsidRPr="00CD2AE5">
        <w:rPr>
          <w:rFonts w:ascii="Times New Roman" w:hAnsi="Times New Roman" w:cs="Times New Roman"/>
          <w:b/>
          <w:sz w:val="24"/>
          <w:szCs w:val="24"/>
        </w:rPr>
        <w:t>Жюри конкурсов, олимпиад:</w:t>
      </w:r>
    </w:p>
    <w:p w:rsidR="00CD2AE5" w:rsidRPr="00CD2AE5" w:rsidRDefault="00CD2AE5" w:rsidP="00CD2AE5">
      <w:pPr>
        <w:ind w:left="720"/>
        <w:contextualSpacing/>
        <w:rPr>
          <w:rFonts w:ascii="Times New Roman" w:hAnsi="Times New Roman" w:cs="Times New Roman"/>
          <w:b/>
          <w:sz w:val="24"/>
          <w:szCs w:val="24"/>
        </w:rPr>
      </w:pPr>
      <w:r w:rsidRPr="00CD2AE5">
        <w:rPr>
          <w:rFonts w:ascii="Times New Roman" w:hAnsi="Times New Roman" w:cs="Times New Roman"/>
          <w:sz w:val="24"/>
          <w:szCs w:val="24"/>
        </w:rPr>
        <w:lastRenderedPageBreak/>
        <w:t>- Эсенгельдиева У.И. , Нурлубаева З.А., Зарманбетов Н.Т., Тенгизова Б.К., Суюндикова Л.,Э., Янбаева А.З., Эдильбаев А.А.</w:t>
      </w:r>
    </w:p>
    <w:p w:rsidR="00CD2AE5" w:rsidRPr="00CD2AE5" w:rsidRDefault="00CD2AE5" w:rsidP="00CD2AE5">
      <w:pPr>
        <w:shd w:val="clear" w:color="auto" w:fill="FFFFFF"/>
        <w:spacing w:after="0" w:line="240" w:lineRule="auto"/>
        <w:jc w:val="center"/>
        <w:rPr>
          <w:rFonts w:ascii="Times New Roman" w:eastAsia="Times New Roman" w:hAnsi="Times New Roman" w:cs="Times New Roman"/>
          <w:b/>
          <w:color w:val="000000"/>
          <w:sz w:val="24"/>
          <w:szCs w:val="24"/>
          <w:lang w:eastAsia="en-BZ"/>
        </w:rPr>
      </w:pPr>
      <w:r w:rsidRPr="00CD2AE5">
        <w:rPr>
          <w:rFonts w:ascii="Times New Roman" w:eastAsia="Times New Roman" w:hAnsi="Times New Roman" w:cs="Times New Roman"/>
          <w:b/>
          <w:color w:val="000000"/>
          <w:sz w:val="24"/>
          <w:szCs w:val="24"/>
          <w:lang w:eastAsia="en-BZ"/>
        </w:rPr>
        <w:t>Региональные совещания</w:t>
      </w:r>
    </w:p>
    <w:p w:rsidR="00CD2AE5" w:rsidRPr="00CD2AE5" w:rsidRDefault="00CD2AE5" w:rsidP="00CD2AE5">
      <w:pPr>
        <w:spacing w:line="240" w:lineRule="auto"/>
        <w:ind w:firstLine="567"/>
        <w:contextualSpacing/>
        <w:jc w:val="both"/>
        <w:rPr>
          <w:rFonts w:ascii="Times New Roman" w:hAnsi="Times New Roman" w:cs="Times New Roman"/>
          <w:sz w:val="24"/>
          <w:szCs w:val="24"/>
        </w:rPr>
      </w:pPr>
      <w:r w:rsidRPr="00CD2AE5">
        <w:rPr>
          <w:rFonts w:ascii="Times New Roman" w:hAnsi="Times New Roman" w:cs="Times New Roman"/>
          <w:sz w:val="24"/>
          <w:szCs w:val="24"/>
        </w:rPr>
        <w:t>В 2018-2019 уч. году Авезова М.А. посетила семинар математиков в ДИРО, который провел Кулабухов С.Ю. Темы семинара были следующие: «Текстовые задачи с развернутым ответом на ОГЭ», «Методы решения задач с параметром высокого уровня сложности на ЕГЭ», «Быстрые и качественные вычисления: как не допустить ошибок на ОГЭ и ЕГЭ». Также Авезова М.А. посетила семинар Агаханова Н.Х в ДГУНХ «Подготовка детей к Всероссийской олимпиаде».</w:t>
      </w:r>
    </w:p>
    <w:p w:rsidR="00CD2AE5" w:rsidRPr="00CD2AE5" w:rsidRDefault="00CD2AE5" w:rsidP="00CD2AE5">
      <w:pPr>
        <w:spacing w:line="240" w:lineRule="auto"/>
        <w:ind w:firstLine="567"/>
        <w:contextualSpacing/>
        <w:jc w:val="both"/>
        <w:rPr>
          <w:rFonts w:ascii="Times New Roman" w:hAnsi="Times New Roman" w:cs="Times New Roman"/>
          <w:sz w:val="24"/>
          <w:szCs w:val="24"/>
        </w:rPr>
      </w:pPr>
      <w:r w:rsidRPr="00CD2AE5">
        <w:rPr>
          <w:rFonts w:ascii="Times New Roman" w:hAnsi="Times New Roman" w:cs="Times New Roman"/>
          <w:sz w:val="24"/>
          <w:szCs w:val="24"/>
        </w:rPr>
        <w:t xml:space="preserve">Арсланова М.Р. участвовала на Республиканском слете учителей математики в ДИРО «Современное школьное математическое образование: традиции и инновации». </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Совещание учит.русского языка - Бодениязова З.З.(Избербаш)</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Семинар по музыке в Мах.- Мурзагельдиева А.Б.</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Семинар –совещание в Кизляре –Муталимова О.Б., Эсиргепов Д.А.</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Семинар учителей обществ. в  Мах. - Муталимова О.Б.</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Семинар учителей иностр.языка в Мах.- Сангишиева Б.Б.</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Семинар-встреча с авторами  УМК англ.яз. учит. иностр. яз. (Мах.) - Сангишиева Б.Б.</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Джумаева Н.З. –конференция РДШ (Мах.), совещание учителей родного языка в Мах.</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Региональный слет биологов – Тенгизова Б.К.</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Слет физруков в Каякентском районе –Эдильбаев А.А., сдача ГТО (Мах.), сопр.уч-ся.</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shd w:val="clear" w:color="auto" w:fill="FFFFFF"/>
          <w:lang w:eastAsia="ru-RU"/>
        </w:rPr>
        <w:t xml:space="preserve">республиканский  молодежный форум « Нет алкоголизму и наркомании» </w:t>
      </w:r>
      <w:r w:rsidRPr="00CD2AE5">
        <w:rPr>
          <w:rFonts w:ascii="Times New Roman" w:hAnsi="Times New Roman" w:cs="Times New Roman"/>
          <w:sz w:val="24"/>
          <w:szCs w:val="24"/>
        </w:rPr>
        <w:t>в теч.недели Бекишиева С.Д., Нурлубаева З.А.</w:t>
      </w:r>
      <w:r w:rsidRPr="00CD2AE5">
        <w:rPr>
          <w:rFonts w:ascii="Times New Roman" w:hAnsi="Times New Roman" w:cs="Times New Roman"/>
          <w:sz w:val="24"/>
          <w:szCs w:val="24"/>
          <w:shd w:val="clear" w:color="auto" w:fill="FFFFFF"/>
          <w:lang w:eastAsia="ru-RU"/>
        </w:rPr>
        <w:t xml:space="preserve"> в начале учебного года.</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Совещание учителей нач.кл. – Байрамова Г.Я.</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Совещание организаторов ЕГЭ – Кувандыкова З.Б., Шаникеева З.Б.</w:t>
      </w:r>
    </w:p>
    <w:p w:rsidR="00CD2AE5" w:rsidRPr="00CD2AE5" w:rsidRDefault="00CD2AE5" w:rsidP="00CD2AE5">
      <w:pPr>
        <w:spacing w:after="0"/>
        <w:jc w:val="center"/>
        <w:rPr>
          <w:rFonts w:ascii="Times New Roman" w:hAnsi="Times New Roman" w:cs="Times New Roman"/>
          <w:b/>
          <w:sz w:val="24"/>
          <w:szCs w:val="24"/>
        </w:rPr>
      </w:pPr>
    </w:p>
    <w:p w:rsidR="00CD2AE5" w:rsidRPr="00CD2AE5" w:rsidRDefault="00CD2AE5" w:rsidP="00CD2AE5">
      <w:pPr>
        <w:spacing w:after="0"/>
        <w:jc w:val="center"/>
        <w:rPr>
          <w:rFonts w:ascii="Times New Roman" w:hAnsi="Times New Roman" w:cs="Times New Roman"/>
          <w:b/>
          <w:sz w:val="24"/>
          <w:szCs w:val="24"/>
        </w:rPr>
      </w:pPr>
      <w:r w:rsidRPr="00CD2AE5">
        <w:rPr>
          <w:rFonts w:ascii="Times New Roman" w:hAnsi="Times New Roman" w:cs="Times New Roman"/>
          <w:b/>
          <w:sz w:val="24"/>
          <w:szCs w:val="24"/>
        </w:rPr>
        <w:t>Совещания, семинары  муниципальные :</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1.Арсланова М.А., Шураева Е.Ш. –Червл.Бурунская СОШ</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2.Янбаева А.З.- учит.род.в.Боранчи.</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3.н.-п.конференция Кадрии - Джумаева Н.З. , Нурлубаева</w:t>
      </w:r>
    </w:p>
    <w:p w:rsidR="00CD2AE5" w:rsidRPr="00CD2AE5" w:rsidRDefault="00CD2AE5" w:rsidP="00CD2AE5">
      <w:pPr>
        <w:spacing w:after="0"/>
        <w:rPr>
          <w:rFonts w:ascii="Times New Roman" w:hAnsi="Times New Roman" w:cs="Times New Roman"/>
          <w:sz w:val="24"/>
          <w:szCs w:val="24"/>
        </w:rPr>
      </w:pPr>
      <w:r w:rsidRPr="00CD2AE5">
        <w:rPr>
          <w:rFonts w:ascii="Times New Roman" w:hAnsi="Times New Roman" w:cs="Times New Roman"/>
          <w:sz w:val="24"/>
          <w:szCs w:val="24"/>
        </w:rPr>
        <w:t>Семинары  библиотекарей, завучей проведены в течение учебного года  в Нариманской СОШ.</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rPr>
        <w:t>Многие учителя участвовали в онлайн – тестировании по предмету, прослушали вебинары по предмету</w:t>
      </w:r>
    </w:p>
    <w:p w:rsidR="00CD2AE5" w:rsidRPr="00CD2AE5" w:rsidRDefault="00CD2AE5" w:rsidP="00CD2AE5">
      <w:pPr>
        <w:spacing w:after="0" w:line="240" w:lineRule="auto"/>
        <w:rPr>
          <w:rFonts w:ascii="Times New Roman" w:hAnsi="Times New Roman" w:cs="Times New Roman"/>
          <w:sz w:val="24"/>
          <w:szCs w:val="24"/>
        </w:rPr>
      </w:pPr>
      <w:r w:rsidRPr="00CD2AE5">
        <w:rPr>
          <w:rFonts w:ascii="Times New Roman" w:hAnsi="Times New Roman" w:cs="Times New Roman"/>
          <w:sz w:val="24"/>
          <w:szCs w:val="24"/>
        </w:rPr>
        <w:t>1.видеоконференция учителей русского языка – Нурлубаева З.А.,</w:t>
      </w:r>
    </w:p>
    <w:p w:rsidR="00CD2AE5" w:rsidRPr="00CD2AE5" w:rsidRDefault="00CD2AE5" w:rsidP="00CD2AE5">
      <w:pPr>
        <w:spacing w:before="100" w:beforeAutospacing="1" w:after="0" w:line="240" w:lineRule="auto"/>
        <w:jc w:val="both"/>
        <w:rPr>
          <w:rFonts w:ascii="Times New Roman" w:eastAsia="Times New Roman" w:hAnsi="Times New Roman" w:cs="Times New Roman"/>
          <w:color w:val="000000"/>
          <w:sz w:val="24"/>
          <w:szCs w:val="24"/>
          <w:lang w:eastAsia="en-BZ"/>
        </w:rPr>
      </w:pPr>
      <w:r w:rsidRPr="00CD2AE5">
        <w:rPr>
          <w:rFonts w:ascii="Times New Roman" w:eastAsia="Times New Roman" w:hAnsi="Times New Roman" w:cs="Times New Roman"/>
          <w:sz w:val="24"/>
          <w:szCs w:val="24"/>
          <w:lang w:eastAsia="en-BZ"/>
        </w:rPr>
        <w:t>2.видеоконференция администрации – директор, завуч</w:t>
      </w:r>
    </w:p>
    <w:p w:rsidR="00CD2AE5" w:rsidRPr="00CD2AE5" w:rsidRDefault="00CD2AE5" w:rsidP="00CD2AE5">
      <w:pPr>
        <w:spacing w:after="0" w:line="240" w:lineRule="auto"/>
        <w:rPr>
          <w:rFonts w:ascii="Times New Roman" w:hAnsi="Times New Roman" w:cs="Times New Roman"/>
          <w:sz w:val="24"/>
          <w:szCs w:val="24"/>
        </w:rPr>
      </w:pPr>
    </w:p>
    <w:p w:rsidR="00CD2AE5" w:rsidRPr="00CD2AE5" w:rsidRDefault="00CD2AE5" w:rsidP="00CD2AE5">
      <w:pPr>
        <w:spacing w:line="240" w:lineRule="auto"/>
        <w:rPr>
          <w:rFonts w:ascii="Times New Roman" w:hAnsi="Times New Roman" w:cs="Times New Roman"/>
          <w:sz w:val="24"/>
          <w:szCs w:val="24"/>
        </w:rPr>
      </w:pPr>
      <w:r w:rsidRPr="00CD2AE5">
        <w:rPr>
          <w:rFonts w:ascii="Times New Roman" w:hAnsi="Times New Roman" w:cs="Times New Roman"/>
          <w:b/>
          <w:sz w:val="24"/>
          <w:szCs w:val="24"/>
        </w:rPr>
        <w:t>Заочные конкурсы</w:t>
      </w:r>
      <w:r w:rsidRPr="00CD2AE5">
        <w:rPr>
          <w:rFonts w:ascii="Times New Roman" w:hAnsi="Times New Roman" w:cs="Times New Roman"/>
          <w:sz w:val="24"/>
          <w:szCs w:val="24"/>
        </w:rPr>
        <w:t>:</w:t>
      </w:r>
    </w:p>
    <w:p w:rsidR="00CD2AE5" w:rsidRPr="00CD2AE5" w:rsidRDefault="00CD2AE5" w:rsidP="00CD2AE5">
      <w:pPr>
        <w:rPr>
          <w:rFonts w:ascii="Times New Roman" w:hAnsi="Times New Roman" w:cs="Times New Roman"/>
          <w:sz w:val="24"/>
          <w:szCs w:val="24"/>
        </w:rPr>
      </w:pPr>
      <w:r w:rsidRPr="00CD2AE5">
        <w:rPr>
          <w:rFonts w:ascii="Times New Roman" w:hAnsi="Times New Roman" w:cs="Times New Roman"/>
          <w:sz w:val="24"/>
          <w:szCs w:val="24"/>
        </w:rPr>
        <w:t xml:space="preserve">      Зарманбетов Н.Т. продолжал успешно приобщать детей к участию в заочных конкурсах, в конкурсе  альбомов профсоюза – Байрамова Г.Я., профсоюзный лидер приняла участие.</w:t>
      </w:r>
    </w:p>
    <w:p w:rsidR="00CD2AE5" w:rsidRPr="00CD2AE5" w:rsidRDefault="00CD2AE5" w:rsidP="00CD2AE5">
      <w:pPr>
        <w:shd w:val="clear" w:color="auto" w:fill="FFFFFF"/>
        <w:spacing w:after="0" w:line="294" w:lineRule="atLeast"/>
        <w:rPr>
          <w:rFonts w:ascii="Times New Roman" w:hAnsi="Times New Roman" w:cs="Times New Roman"/>
          <w:color w:val="0000CD"/>
          <w:sz w:val="24"/>
          <w:szCs w:val="24"/>
        </w:rPr>
      </w:pPr>
      <w:r w:rsidRPr="00CD2AE5">
        <w:rPr>
          <w:rFonts w:ascii="Times New Roman" w:eastAsia="Times New Roman" w:hAnsi="Times New Roman" w:cs="Times New Roman"/>
          <w:color w:val="000000"/>
          <w:sz w:val="24"/>
          <w:szCs w:val="24"/>
          <w:lang w:eastAsia="en-BZ"/>
        </w:rPr>
        <w:t xml:space="preserve">       </w:t>
      </w:r>
      <w:r w:rsidRPr="00CD2AE5">
        <w:rPr>
          <w:rFonts w:ascii="Times New Roman" w:hAnsi="Times New Roman" w:cs="Times New Roman"/>
          <w:sz w:val="24"/>
          <w:szCs w:val="24"/>
        </w:rPr>
        <w:t xml:space="preserve">    </w:t>
      </w:r>
      <w:r w:rsidRPr="00CD2AE5">
        <w:rPr>
          <w:color w:val="000000"/>
          <w:sz w:val="24"/>
          <w:szCs w:val="24"/>
        </w:rPr>
        <w:t xml:space="preserve">        </w:t>
      </w:r>
      <w:r w:rsidRPr="00CD2AE5">
        <w:rPr>
          <w:rFonts w:ascii="Times New Roman" w:hAnsi="Times New Roman" w:cs="Times New Roman"/>
          <w:color w:val="000000"/>
          <w:sz w:val="24"/>
          <w:szCs w:val="24"/>
        </w:rPr>
        <w:t>Таким образом, анализируя проведённую</w:t>
      </w:r>
      <w:r w:rsidRPr="00CD2AE5">
        <w:rPr>
          <w:rFonts w:ascii="Times New Roman" w:hAnsi="Times New Roman" w:cs="Times New Roman"/>
          <w:color w:val="000000"/>
          <w:sz w:val="24"/>
          <w:szCs w:val="24"/>
          <w:lang w:val="en-BZ"/>
        </w:rPr>
        <w:t> </w:t>
      </w:r>
      <w:r w:rsidRPr="00CD2AE5">
        <w:rPr>
          <w:rFonts w:ascii="Times New Roman" w:hAnsi="Times New Roman" w:cs="Times New Roman"/>
          <w:color w:val="000000"/>
          <w:sz w:val="24"/>
          <w:szCs w:val="24"/>
        </w:rPr>
        <w:t xml:space="preserve"> методическую работу в 2018/2019 учебном году, отмечая положительное в ней и называя недоработки, определяем</w:t>
      </w:r>
      <w:r w:rsidRPr="00CD2AE5">
        <w:rPr>
          <w:rFonts w:ascii="Times New Roman" w:hAnsi="Times New Roman" w:cs="Times New Roman"/>
          <w:color w:val="000000"/>
          <w:sz w:val="24"/>
          <w:szCs w:val="24"/>
          <w:lang w:val="en-BZ"/>
        </w:rPr>
        <w:t> </w:t>
      </w:r>
      <w:r w:rsidRPr="00CD2AE5">
        <w:rPr>
          <w:rFonts w:ascii="Times New Roman" w:hAnsi="Times New Roman" w:cs="Times New Roman"/>
          <w:color w:val="000000"/>
          <w:sz w:val="24"/>
          <w:szCs w:val="24"/>
        </w:rPr>
        <w:t xml:space="preserve"> проблемное поле:</w:t>
      </w:r>
    </w:p>
    <w:p w:rsidR="00CD2AE5" w:rsidRPr="00CD2AE5" w:rsidRDefault="00CD2AE5" w:rsidP="00CD2AE5">
      <w:pPr>
        <w:spacing w:before="100" w:beforeAutospacing="1" w:after="100" w:afterAutospacing="1" w:line="240" w:lineRule="auto"/>
        <w:jc w:val="both"/>
        <w:rPr>
          <w:rFonts w:ascii="Verdana" w:eastAsia="Times New Roman" w:hAnsi="Verdana" w:cs="Times New Roman"/>
          <w:color w:val="0000CD"/>
          <w:sz w:val="24"/>
          <w:szCs w:val="24"/>
          <w:lang w:eastAsia="en-BZ"/>
        </w:rPr>
      </w:pPr>
      <w:r w:rsidRPr="00CD2AE5">
        <w:rPr>
          <w:rFonts w:ascii="Times New Roman" w:eastAsia="Times New Roman" w:hAnsi="Times New Roman" w:cs="Times New Roman"/>
          <w:color w:val="000000"/>
          <w:sz w:val="24"/>
          <w:szCs w:val="24"/>
          <w:lang w:eastAsia="en-BZ"/>
        </w:rPr>
        <w:lastRenderedPageBreak/>
        <w:t>совершенствование педагогического мастерства учителя по реализации компетентностного подхода в преподавании учебных предметов на основе использования эффективных современных педагогических технологий.</w:t>
      </w:r>
    </w:p>
    <w:p w:rsidR="00CD2AE5" w:rsidRDefault="00CD2AE5" w:rsidP="00CD388D">
      <w:pPr>
        <w:spacing w:after="0" w:line="240" w:lineRule="auto"/>
        <w:jc w:val="center"/>
        <w:rPr>
          <w:rFonts w:ascii="Times New Roman" w:hAnsi="Times New Roman" w:cs="Times New Roman"/>
          <w:bCs/>
          <w:sz w:val="24"/>
          <w:szCs w:val="24"/>
        </w:rPr>
      </w:pPr>
    </w:p>
    <w:p w:rsidR="00CD2AE5" w:rsidRDefault="00CD2AE5" w:rsidP="00CD388D">
      <w:pPr>
        <w:spacing w:after="0" w:line="240" w:lineRule="auto"/>
        <w:jc w:val="center"/>
        <w:rPr>
          <w:rFonts w:ascii="Times New Roman" w:hAnsi="Times New Roman" w:cs="Times New Roman"/>
          <w:bCs/>
          <w:sz w:val="24"/>
          <w:szCs w:val="24"/>
        </w:rPr>
      </w:pPr>
    </w:p>
    <w:p w:rsidR="002B0AA3" w:rsidRPr="00CD388D" w:rsidRDefault="000F3ADD" w:rsidP="00CD388D">
      <w:pPr>
        <w:spacing w:after="0" w:line="240" w:lineRule="auto"/>
        <w:jc w:val="center"/>
        <w:rPr>
          <w:rFonts w:ascii="Times New Roman" w:hAnsi="Times New Roman" w:cs="Times New Roman"/>
          <w:sz w:val="24"/>
          <w:szCs w:val="24"/>
          <w:u w:val="single"/>
        </w:rPr>
      </w:pPr>
      <w:r w:rsidRPr="002F0165">
        <w:rPr>
          <w:rFonts w:ascii="Times New Roman" w:eastAsia="Times New Roman" w:hAnsi="Times New Roman" w:cs="Times New Roman"/>
          <w:kern w:val="36"/>
          <w:sz w:val="24"/>
          <w:szCs w:val="24"/>
          <w:u w:val="single"/>
          <w:lang w:eastAsia="ru-RU"/>
        </w:rPr>
        <w:t xml:space="preserve">Материально-техническая </w:t>
      </w:r>
      <w:r w:rsidR="002B0AA3" w:rsidRPr="002F0165">
        <w:rPr>
          <w:rFonts w:ascii="Times New Roman" w:eastAsia="Times New Roman" w:hAnsi="Times New Roman" w:cs="Times New Roman"/>
          <w:kern w:val="36"/>
          <w:sz w:val="24"/>
          <w:szCs w:val="24"/>
          <w:u w:val="single"/>
          <w:lang w:eastAsia="ru-RU"/>
        </w:rPr>
        <w:t xml:space="preserve"> база, благоустройство и оснащенность. </w:t>
      </w:r>
      <w:r w:rsidR="00CD388D">
        <w:rPr>
          <w:rFonts w:ascii="Times New Roman" w:hAnsi="Times New Roman" w:cs="Times New Roman"/>
          <w:sz w:val="24"/>
          <w:szCs w:val="24"/>
          <w:u w:val="single"/>
        </w:rPr>
        <w:t>IT-инфраструктура</w:t>
      </w:r>
    </w:p>
    <w:p w:rsidR="0073022E" w:rsidRPr="002F0165" w:rsidRDefault="002246FE" w:rsidP="00B460F9">
      <w:pPr>
        <w:spacing w:after="0" w:line="240" w:lineRule="auto"/>
        <w:ind w:firstLine="567"/>
        <w:jc w:val="both"/>
        <w:rPr>
          <w:rFonts w:ascii="Times New Roman" w:hAnsi="Times New Roman" w:cs="Times New Roman"/>
          <w:sz w:val="24"/>
          <w:szCs w:val="24"/>
        </w:rPr>
      </w:pPr>
      <w:r w:rsidRPr="002F0165">
        <w:rPr>
          <w:rFonts w:ascii="Times New Roman" w:hAnsi="Times New Roman" w:cs="Times New Roman"/>
          <w:sz w:val="24"/>
          <w:szCs w:val="24"/>
        </w:rPr>
        <w:t>З</w:t>
      </w:r>
      <w:r w:rsidR="008207F3" w:rsidRPr="002F0165">
        <w:rPr>
          <w:rFonts w:ascii="Times New Roman" w:hAnsi="Times New Roman" w:cs="Times New Roman"/>
          <w:sz w:val="24"/>
          <w:szCs w:val="24"/>
        </w:rPr>
        <w:t>дание учебного корпуса типовое</w:t>
      </w:r>
      <w:r w:rsidRPr="002F0165">
        <w:rPr>
          <w:rFonts w:ascii="Times New Roman" w:hAnsi="Times New Roman" w:cs="Times New Roman"/>
          <w:sz w:val="24"/>
          <w:szCs w:val="24"/>
        </w:rPr>
        <w:t xml:space="preserve">, общая площадь школы </w:t>
      </w:r>
      <w:r w:rsidR="00CD2AE5">
        <w:rPr>
          <w:rFonts w:ascii="Times New Roman" w:hAnsi="Times New Roman" w:cs="Times New Roman"/>
          <w:sz w:val="24"/>
          <w:szCs w:val="24"/>
        </w:rPr>
        <w:t>_____</w:t>
      </w:r>
      <w:r w:rsidRPr="002F0165">
        <w:rPr>
          <w:rFonts w:ascii="Times New Roman" w:hAnsi="Times New Roman" w:cs="Times New Roman"/>
          <w:sz w:val="24"/>
          <w:szCs w:val="24"/>
        </w:rPr>
        <w:t xml:space="preserve"> квадратных метра</w:t>
      </w:r>
      <w:r w:rsidR="0073022E" w:rsidRPr="002F0165">
        <w:rPr>
          <w:rFonts w:ascii="Times New Roman" w:hAnsi="Times New Roman" w:cs="Times New Roman"/>
          <w:sz w:val="24"/>
          <w:szCs w:val="24"/>
        </w:rPr>
        <w:t>.</w:t>
      </w:r>
      <w:r w:rsidR="00B01F7C" w:rsidRPr="002F0165">
        <w:rPr>
          <w:rFonts w:ascii="Times New Roman" w:hAnsi="Times New Roman" w:cs="Times New Roman"/>
          <w:sz w:val="24"/>
          <w:szCs w:val="24"/>
        </w:rPr>
        <w:t xml:space="preserve"> </w:t>
      </w:r>
      <w:r w:rsidR="0073022E" w:rsidRPr="002F0165">
        <w:rPr>
          <w:rFonts w:ascii="Times New Roman" w:hAnsi="Times New Roman" w:cs="Times New Roman"/>
          <w:sz w:val="24"/>
          <w:szCs w:val="24"/>
        </w:rPr>
        <w:t xml:space="preserve">Число учебных кабинетов </w:t>
      </w:r>
      <w:r w:rsidR="008207F3" w:rsidRPr="002F0165">
        <w:rPr>
          <w:rFonts w:ascii="Times New Roman" w:hAnsi="Times New Roman" w:cs="Times New Roman"/>
          <w:sz w:val="24"/>
          <w:szCs w:val="24"/>
        </w:rPr>
        <w:t>–</w:t>
      </w:r>
      <w:r w:rsidR="0073022E" w:rsidRPr="002F0165">
        <w:rPr>
          <w:rFonts w:ascii="Times New Roman" w:hAnsi="Times New Roman" w:cs="Times New Roman"/>
          <w:sz w:val="24"/>
          <w:szCs w:val="24"/>
        </w:rPr>
        <w:t xml:space="preserve"> </w:t>
      </w:r>
      <w:r w:rsidR="00CD2AE5">
        <w:rPr>
          <w:rFonts w:ascii="Times New Roman" w:hAnsi="Times New Roman" w:cs="Times New Roman"/>
          <w:sz w:val="24"/>
          <w:szCs w:val="24"/>
        </w:rPr>
        <w:t>12</w:t>
      </w:r>
      <w:r w:rsidR="0073022E" w:rsidRPr="002F0165">
        <w:rPr>
          <w:rFonts w:ascii="Times New Roman" w:hAnsi="Times New Roman" w:cs="Times New Roman"/>
          <w:sz w:val="24"/>
          <w:szCs w:val="24"/>
        </w:rPr>
        <w:t>, которые оснащены различными дидактическими и цифровыми предметно-методическими материалами,  наглядными пособиями,  материально-технической базой, чтобы педагоги могли  применять в своей педагогической деятельности новейшие технологии и методы работы</w:t>
      </w:r>
      <w:r w:rsidR="008207F3" w:rsidRPr="002F0165">
        <w:rPr>
          <w:rFonts w:ascii="Times New Roman" w:hAnsi="Times New Roman" w:cs="Times New Roman"/>
          <w:sz w:val="24"/>
          <w:szCs w:val="24"/>
        </w:rPr>
        <w:t>.</w:t>
      </w:r>
      <w:r w:rsidR="00DF6824">
        <w:rPr>
          <w:rFonts w:ascii="Times New Roman" w:hAnsi="Times New Roman" w:cs="Times New Roman"/>
          <w:sz w:val="24"/>
          <w:szCs w:val="24"/>
        </w:rPr>
        <w:t xml:space="preserve"> Оснащены в рамках нацпроекта «Образование» кабинет русского языка, географии, физики, биологии и информатики.</w:t>
      </w:r>
    </w:p>
    <w:p w:rsidR="00F412C6" w:rsidRPr="002F0165" w:rsidRDefault="002246FE" w:rsidP="00177FCE">
      <w:pPr>
        <w:spacing w:after="0" w:line="240" w:lineRule="auto"/>
        <w:ind w:firstLine="567"/>
        <w:jc w:val="both"/>
        <w:rPr>
          <w:rFonts w:ascii="Times New Roman" w:hAnsi="Times New Roman" w:cs="Times New Roman"/>
          <w:sz w:val="24"/>
          <w:szCs w:val="24"/>
        </w:rPr>
      </w:pPr>
      <w:r w:rsidRPr="002F0165">
        <w:rPr>
          <w:rFonts w:ascii="Times New Roman" w:eastAsia="Times New Roman" w:hAnsi="Times New Roman" w:cs="Times New Roman"/>
          <w:sz w:val="24"/>
          <w:szCs w:val="24"/>
          <w:lang w:eastAsia="ru-RU"/>
        </w:rPr>
        <w:t xml:space="preserve">Территория </w:t>
      </w:r>
      <w:r w:rsidR="008207F3" w:rsidRPr="002F0165">
        <w:rPr>
          <w:rFonts w:ascii="Times New Roman" w:eastAsia="Times New Roman" w:hAnsi="Times New Roman" w:cs="Times New Roman"/>
          <w:sz w:val="24"/>
          <w:szCs w:val="24"/>
          <w:lang w:eastAsia="ru-RU"/>
        </w:rPr>
        <w:t>ОУ</w:t>
      </w:r>
      <w:r w:rsidRPr="002F0165">
        <w:rPr>
          <w:rFonts w:ascii="Times New Roman" w:eastAsia="Times New Roman" w:hAnsi="Times New Roman" w:cs="Times New Roman"/>
          <w:sz w:val="24"/>
          <w:szCs w:val="24"/>
          <w:lang w:eastAsia="ru-RU"/>
        </w:rPr>
        <w:t xml:space="preserve">  облагорожена: посажены деревья, в летнее время разбиваются клумбы для цветов. </w:t>
      </w:r>
    </w:p>
    <w:p w:rsidR="00C61B25" w:rsidRPr="002F0165" w:rsidRDefault="00C61B25" w:rsidP="00B460F9">
      <w:pPr>
        <w:spacing w:after="0" w:line="240" w:lineRule="auto"/>
        <w:ind w:firstLine="567"/>
        <w:jc w:val="both"/>
        <w:rPr>
          <w:rFonts w:ascii="Times New Roman" w:hAnsi="Times New Roman" w:cs="Times New Roman"/>
          <w:sz w:val="24"/>
          <w:szCs w:val="24"/>
        </w:rPr>
      </w:pPr>
    </w:p>
    <w:p w:rsidR="00B62AE4" w:rsidRPr="002F0165" w:rsidRDefault="00B62AE4" w:rsidP="00B460F9">
      <w:pPr>
        <w:spacing w:after="0" w:line="240" w:lineRule="auto"/>
        <w:ind w:firstLine="567"/>
        <w:jc w:val="center"/>
        <w:rPr>
          <w:rFonts w:ascii="Times New Roman" w:hAnsi="Times New Roman" w:cs="Times New Roman"/>
          <w:sz w:val="24"/>
          <w:szCs w:val="24"/>
          <w:u w:val="single"/>
        </w:rPr>
      </w:pPr>
      <w:r w:rsidRPr="002F0165">
        <w:rPr>
          <w:rFonts w:ascii="Times New Roman" w:hAnsi="Times New Roman" w:cs="Times New Roman"/>
          <w:sz w:val="24"/>
          <w:szCs w:val="24"/>
          <w:u w:val="single"/>
        </w:rPr>
        <w:t>Условия для занятий  физкультурой и спортом.</w:t>
      </w:r>
    </w:p>
    <w:p w:rsidR="00B62AE4" w:rsidRDefault="00B62AE4" w:rsidP="00B460F9">
      <w:pPr>
        <w:spacing w:after="0" w:line="240" w:lineRule="auto"/>
        <w:ind w:firstLine="567"/>
        <w:jc w:val="both"/>
        <w:rPr>
          <w:rFonts w:ascii="Times New Roman" w:hAnsi="Times New Roman" w:cs="Times New Roman"/>
          <w:sz w:val="24"/>
          <w:szCs w:val="24"/>
        </w:rPr>
      </w:pPr>
      <w:r w:rsidRPr="002F0165">
        <w:rPr>
          <w:rFonts w:ascii="Times New Roman" w:hAnsi="Times New Roman" w:cs="Times New Roman"/>
          <w:sz w:val="24"/>
          <w:szCs w:val="24"/>
        </w:rPr>
        <w:t xml:space="preserve">Условия для занятий физкультурой и спортом в </w:t>
      </w:r>
      <w:r w:rsidR="00820B0C" w:rsidRPr="002F0165">
        <w:rPr>
          <w:rFonts w:ascii="Times New Roman" w:hAnsi="Times New Roman" w:cs="Times New Roman"/>
          <w:sz w:val="24"/>
          <w:szCs w:val="24"/>
        </w:rPr>
        <w:t>ОУ</w:t>
      </w:r>
      <w:r w:rsidRPr="002F0165">
        <w:rPr>
          <w:rFonts w:ascii="Times New Roman" w:hAnsi="Times New Roman" w:cs="Times New Roman"/>
          <w:sz w:val="24"/>
          <w:szCs w:val="24"/>
        </w:rPr>
        <w:t xml:space="preserve"> созданы: имеется </w:t>
      </w:r>
      <w:r w:rsidR="00CD2AE5">
        <w:rPr>
          <w:rFonts w:ascii="Times New Roman" w:hAnsi="Times New Roman" w:cs="Times New Roman"/>
          <w:sz w:val="24"/>
          <w:szCs w:val="24"/>
        </w:rPr>
        <w:t>1</w:t>
      </w:r>
      <w:r w:rsidR="00820B0C" w:rsidRPr="002F0165">
        <w:rPr>
          <w:rFonts w:ascii="Times New Roman" w:hAnsi="Times New Roman" w:cs="Times New Roman"/>
          <w:sz w:val="24"/>
          <w:szCs w:val="24"/>
        </w:rPr>
        <w:t xml:space="preserve"> </w:t>
      </w:r>
      <w:r w:rsidRPr="002F0165">
        <w:rPr>
          <w:rFonts w:ascii="Times New Roman" w:hAnsi="Times New Roman" w:cs="Times New Roman"/>
          <w:sz w:val="24"/>
          <w:szCs w:val="24"/>
        </w:rPr>
        <w:t xml:space="preserve">спортзал, </w:t>
      </w:r>
      <w:r w:rsidR="00EE62B9">
        <w:rPr>
          <w:rFonts w:ascii="Times New Roman" w:hAnsi="Times New Roman" w:cs="Times New Roman"/>
          <w:sz w:val="24"/>
          <w:szCs w:val="24"/>
        </w:rPr>
        <w:t>спортивная зона</w:t>
      </w:r>
      <w:r w:rsidRPr="002F0165">
        <w:rPr>
          <w:rFonts w:ascii="Times New Roman" w:hAnsi="Times New Roman" w:cs="Times New Roman"/>
          <w:sz w:val="24"/>
          <w:szCs w:val="24"/>
        </w:rPr>
        <w:t>. Спортивные занятия проводятся</w:t>
      </w:r>
      <w:r w:rsidR="0071681C" w:rsidRPr="002F0165">
        <w:rPr>
          <w:rFonts w:ascii="Times New Roman" w:hAnsi="Times New Roman" w:cs="Times New Roman"/>
          <w:sz w:val="24"/>
          <w:szCs w:val="24"/>
        </w:rPr>
        <w:t xml:space="preserve"> </w:t>
      </w:r>
      <w:r w:rsidRPr="002F0165">
        <w:rPr>
          <w:rFonts w:ascii="Times New Roman" w:hAnsi="Times New Roman" w:cs="Times New Roman"/>
          <w:sz w:val="24"/>
          <w:szCs w:val="24"/>
        </w:rPr>
        <w:t xml:space="preserve">как в помещении, так и на свежем воздухе. </w:t>
      </w:r>
      <w:r w:rsidR="00CD2AE5">
        <w:rPr>
          <w:rFonts w:ascii="Times New Roman" w:hAnsi="Times New Roman" w:cs="Times New Roman"/>
          <w:sz w:val="24"/>
          <w:szCs w:val="24"/>
        </w:rPr>
        <w:t>Ежедневно</w:t>
      </w:r>
      <w:r w:rsidRPr="002F0165">
        <w:rPr>
          <w:rFonts w:ascii="Times New Roman" w:hAnsi="Times New Roman" w:cs="Times New Roman"/>
          <w:sz w:val="24"/>
          <w:szCs w:val="24"/>
        </w:rPr>
        <w:t xml:space="preserve"> в </w:t>
      </w:r>
      <w:r w:rsidR="00820B0C" w:rsidRPr="002F0165">
        <w:rPr>
          <w:rFonts w:ascii="Times New Roman" w:hAnsi="Times New Roman" w:cs="Times New Roman"/>
          <w:sz w:val="24"/>
          <w:szCs w:val="24"/>
        </w:rPr>
        <w:t xml:space="preserve"> </w:t>
      </w:r>
      <w:r w:rsidRPr="002F0165">
        <w:rPr>
          <w:rFonts w:ascii="Times New Roman" w:hAnsi="Times New Roman" w:cs="Times New Roman"/>
          <w:sz w:val="24"/>
          <w:szCs w:val="24"/>
        </w:rPr>
        <w:t xml:space="preserve"> </w:t>
      </w:r>
      <w:r w:rsidR="00CD2AE5">
        <w:rPr>
          <w:rFonts w:ascii="Times New Roman" w:hAnsi="Times New Roman" w:cs="Times New Roman"/>
          <w:sz w:val="24"/>
          <w:szCs w:val="24"/>
        </w:rPr>
        <w:t>школе</w:t>
      </w:r>
      <w:r w:rsidR="00820B0C" w:rsidRPr="002F0165">
        <w:rPr>
          <w:rFonts w:ascii="Times New Roman" w:hAnsi="Times New Roman" w:cs="Times New Roman"/>
          <w:sz w:val="24"/>
          <w:szCs w:val="24"/>
        </w:rPr>
        <w:t xml:space="preserve"> </w:t>
      </w:r>
      <w:r w:rsidRPr="002F0165">
        <w:rPr>
          <w:rFonts w:ascii="Times New Roman" w:hAnsi="Times New Roman" w:cs="Times New Roman"/>
          <w:sz w:val="24"/>
          <w:szCs w:val="24"/>
        </w:rPr>
        <w:t xml:space="preserve"> проводится утренняя гимнастика, где используются разнообразные игровые задания, упражнения для дыхания и профилактики нарушения опорно-двигательного аппарата</w:t>
      </w:r>
      <w:r w:rsidR="00E472FB" w:rsidRPr="002F0165">
        <w:rPr>
          <w:rFonts w:ascii="Times New Roman" w:hAnsi="Times New Roman" w:cs="Times New Roman"/>
          <w:sz w:val="24"/>
          <w:szCs w:val="24"/>
        </w:rPr>
        <w:t>.</w:t>
      </w:r>
    </w:p>
    <w:p w:rsidR="00BB3A4F" w:rsidRPr="002F0165" w:rsidRDefault="00BB3A4F" w:rsidP="00B460F9">
      <w:pPr>
        <w:spacing w:after="0" w:line="240" w:lineRule="auto"/>
        <w:ind w:firstLine="567"/>
        <w:jc w:val="both"/>
        <w:rPr>
          <w:rFonts w:ascii="Times New Roman" w:hAnsi="Times New Roman" w:cs="Times New Roman"/>
          <w:sz w:val="24"/>
          <w:szCs w:val="24"/>
        </w:rPr>
      </w:pPr>
    </w:p>
    <w:p w:rsidR="00E823A0" w:rsidRPr="002F0165" w:rsidRDefault="00C23DCD" w:rsidP="008E303B">
      <w:pPr>
        <w:spacing w:after="0" w:line="240" w:lineRule="auto"/>
        <w:ind w:left="84" w:right="90"/>
        <w:jc w:val="center"/>
        <w:rPr>
          <w:rFonts w:ascii="Times New Roman" w:eastAsia="Times New Roman" w:hAnsi="Times New Roman" w:cs="Times New Roman"/>
          <w:sz w:val="24"/>
          <w:szCs w:val="24"/>
          <w:u w:val="single"/>
          <w:lang w:eastAsia="ru-RU"/>
        </w:rPr>
      </w:pPr>
      <w:r w:rsidRPr="002F0165">
        <w:rPr>
          <w:rFonts w:ascii="Times New Roman" w:eastAsia="Times New Roman" w:hAnsi="Times New Roman" w:cs="Times New Roman"/>
          <w:sz w:val="24"/>
          <w:szCs w:val="24"/>
          <w:u w:val="single"/>
          <w:lang w:eastAsia="ru-RU"/>
        </w:rPr>
        <w:t xml:space="preserve">Условия для досуговой  деятельности </w:t>
      </w:r>
      <w:r w:rsidR="008E303B" w:rsidRPr="002F0165">
        <w:rPr>
          <w:rFonts w:ascii="Times New Roman" w:eastAsia="Times New Roman" w:hAnsi="Times New Roman" w:cs="Times New Roman"/>
          <w:sz w:val="24"/>
          <w:szCs w:val="24"/>
          <w:u w:val="single"/>
          <w:lang w:eastAsia="ru-RU"/>
        </w:rPr>
        <w:t>и дополнительного  образования.</w:t>
      </w:r>
    </w:p>
    <w:p w:rsidR="00DE4D76" w:rsidRPr="002F0165" w:rsidRDefault="00E823A0" w:rsidP="00B460F9">
      <w:pPr>
        <w:spacing w:after="0" w:line="240" w:lineRule="auto"/>
        <w:ind w:firstLine="567"/>
        <w:jc w:val="both"/>
        <w:rPr>
          <w:rFonts w:ascii="Times New Roman" w:hAnsi="Times New Roman" w:cs="Times New Roman"/>
          <w:sz w:val="24"/>
          <w:szCs w:val="24"/>
        </w:rPr>
      </w:pPr>
      <w:r w:rsidRPr="002F0165">
        <w:rPr>
          <w:rFonts w:ascii="Times New Roman" w:hAnsi="Times New Roman" w:cs="Times New Roman"/>
          <w:sz w:val="24"/>
          <w:szCs w:val="24"/>
        </w:rPr>
        <w:t>Условия для досуговой  деятельности и дополнительного  образования выполняют</w:t>
      </w:r>
      <w:r w:rsidR="00DE4D76" w:rsidRPr="002F0165">
        <w:rPr>
          <w:rFonts w:ascii="Times New Roman" w:hAnsi="Times New Roman" w:cs="Times New Roman"/>
          <w:sz w:val="24"/>
          <w:szCs w:val="24"/>
        </w:rPr>
        <w:t>ся. Дополнительная образовательная программа осуществляется в учебных кабинетах школы</w:t>
      </w:r>
      <w:r w:rsidR="00CD2AE5">
        <w:rPr>
          <w:rFonts w:ascii="Times New Roman" w:hAnsi="Times New Roman" w:cs="Times New Roman"/>
          <w:sz w:val="24"/>
          <w:szCs w:val="24"/>
        </w:rPr>
        <w:t xml:space="preserve"> и актовом зале</w:t>
      </w:r>
      <w:r w:rsidR="008E303B" w:rsidRPr="002F0165">
        <w:rPr>
          <w:rFonts w:ascii="Times New Roman" w:hAnsi="Times New Roman" w:cs="Times New Roman"/>
          <w:sz w:val="24"/>
          <w:szCs w:val="24"/>
        </w:rPr>
        <w:t>.</w:t>
      </w:r>
    </w:p>
    <w:p w:rsidR="00820B0C" w:rsidRPr="002F0165" w:rsidRDefault="00E86FC4" w:rsidP="00B460F9">
      <w:pPr>
        <w:spacing w:after="0" w:line="240" w:lineRule="auto"/>
        <w:ind w:firstLine="567"/>
        <w:jc w:val="both"/>
        <w:rPr>
          <w:rFonts w:ascii="Times New Roman" w:hAnsi="Times New Roman" w:cs="Times New Roman"/>
          <w:sz w:val="24"/>
          <w:szCs w:val="24"/>
        </w:rPr>
      </w:pPr>
      <w:r w:rsidRPr="002F0165">
        <w:rPr>
          <w:rFonts w:ascii="Times New Roman" w:hAnsi="Times New Roman" w:cs="Times New Roman"/>
          <w:sz w:val="24"/>
          <w:szCs w:val="24"/>
        </w:rPr>
        <w:t>З</w:t>
      </w:r>
      <w:r w:rsidR="00DE4D76" w:rsidRPr="002F0165">
        <w:rPr>
          <w:rFonts w:ascii="Times New Roman" w:hAnsi="Times New Roman" w:cs="Times New Roman"/>
          <w:sz w:val="24"/>
          <w:szCs w:val="24"/>
        </w:rPr>
        <w:t xml:space="preserve">анятия </w:t>
      </w:r>
      <w:r w:rsidRPr="002F0165">
        <w:rPr>
          <w:rFonts w:ascii="Times New Roman" w:hAnsi="Times New Roman" w:cs="Times New Roman"/>
          <w:sz w:val="24"/>
          <w:szCs w:val="24"/>
        </w:rPr>
        <w:t>по внеурочной деятельности проводятся в учебных кабинетах, которые закреплены за пед</w:t>
      </w:r>
      <w:r w:rsidR="009872A7" w:rsidRPr="002F0165">
        <w:rPr>
          <w:rFonts w:ascii="Times New Roman" w:hAnsi="Times New Roman" w:cs="Times New Roman"/>
          <w:sz w:val="24"/>
          <w:szCs w:val="24"/>
        </w:rPr>
        <w:t>агогами</w:t>
      </w:r>
      <w:r w:rsidR="00CD388D">
        <w:rPr>
          <w:rFonts w:ascii="Times New Roman" w:hAnsi="Times New Roman" w:cs="Times New Roman"/>
          <w:sz w:val="24"/>
          <w:szCs w:val="24"/>
        </w:rPr>
        <w:t>.</w:t>
      </w:r>
      <w:r w:rsidR="009872A7" w:rsidRPr="002F0165">
        <w:rPr>
          <w:rFonts w:ascii="Times New Roman" w:hAnsi="Times New Roman" w:cs="Times New Roman"/>
          <w:sz w:val="24"/>
          <w:szCs w:val="24"/>
        </w:rPr>
        <w:t xml:space="preserve"> </w:t>
      </w:r>
      <w:r w:rsidR="00CD388D">
        <w:rPr>
          <w:rFonts w:ascii="Times New Roman" w:hAnsi="Times New Roman" w:cs="Times New Roman"/>
          <w:sz w:val="24"/>
          <w:szCs w:val="24"/>
        </w:rPr>
        <w:t>З</w:t>
      </w:r>
      <w:r w:rsidR="009872A7" w:rsidRPr="002F0165">
        <w:rPr>
          <w:rFonts w:ascii="Times New Roman" w:hAnsi="Times New Roman" w:cs="Times New Roman"/>
          <w:sz w:val="24"/>
          <w:szCs w:val="24"/>
        </w:rPr>
        <w:t>анятия внеурочной деятельности</w:t>
      </w:r>
      <w:r w:rsidR="00CD388D">
        <w:rPr>
          <w:rFonts w:ascii="Times New Roman" w:hAnsi="Times New Roman" w:cs="Times New Roman"/>
          <w:sz w:val="24"/>
          <w:szCs w:val="24"/>
        </w:rPr>
        <w:t xml:space="preserve"> ведутся в</w:t>
      </w:r>
      <w:r w:rsidR="00820B0C" w:rsidRPr="002F0165">
        <w:rPr>
          <w:rFonts w:ascii="Times New Roman" w:hAnsi="Times New Roman" w:cs="Times New Roman"/>
          <w:sz w:val="24"/>
          <w:szCs w:val="24"/>
        </w:rPr>
        <w:t xml:space="preserve"> спортивных залах</w:t>
      </w:r>
      <w:r w:rsidR="00E472FB" w:rsidRPr="002F0165">
        <w:rPr>
          <w:rFonts w:ascii="Times New Roman" w:hAnsi="Times New Roman" w:cs="Times New Roman"/>
          <w:sz w:val="24"/>
          <w:szCs w:val="24"/>
        </w:rPr>
        <w:t xml:space="preserve">, актовом зале. </w:t>
      </w:r>
    </w:p>
    <w:p w:rsidR="001D52E3" w:rsidRPr="002F0165" w:rsidRDefault="001D52E3" w:rsidP="00B460F9">
      <w:pPr>
        <w:spacing w:after="0" w:line="240" w:lineRule="auto"/>
        <w:jc w:val="both"/>
        <w:rPr>
          <w:rFonts w:ascii="Times New Roman" w:hAnsi="Times New Roman" w:cs="Times New Roman"/>
          <w:sz w:val="24"/>
          <w:szCs w:val="24"/>
        </w:rPr>
      </w:pPr>
    </w:p>
    <w:p w:rsidR="00C61B25" w:rsidRPr="002F0165" w:rsidRDefault="00C61B25" w:rsidP="00BD5B1C">
      <w:pPr>
        <w:spacing w:after="0" w:line="240" w:lineRule="auto"/>
        <w:ind w:firstLine="567"/>
        <w:jc w:val="both"/>
        <w:rPr>
          <w:rFonts w:ascii="Times New Roman" w:hAnsi="Times New Roman" w:cs="Times New Roman"/>
          <w:sz w:val="24"/>
          <w:szCs w:val="24"/>
        </w:rPr>
      </w:pPr>
    </w:p>
    <w:p w:rsidR="00D05F34" w:rsidRPr="002F0165" w:rsidRDefault="00D05F34" w:rsidP="00D05F34">
      <w:pPr>
        <w:spacing w:after="0" w:line="240" w:lineRule="auto"/>
        <w:ind w:firstLine="567"/>
        <w:jc w:val="both"/>
        <w:rPr>
          <w:rFonts w:ascii="Times New Roman" w:hAnsi="Times New Roman" w:cs="Times New Roman"/>
          <w:sz w:val="24"/>
          <w:szCs w:val="24"/>
        </w:rPr>
      </w:pPr>
    </w:p>
    <w:p w:rsidR="00C61B25" w:rsidRPr="002F0165" w:rsidRDefault="00C61B25" w:rsidP="00CD388D">
      <w:pPr>
        <w:suppressAutoHyphens/>
        <w:spacing w:after="0" w:line="240" w:lineRule="auto"/>
        <w:jc w:val="center"/>
        <w:rPr>
          <w:rFonts w:ascii="Times New Roman" w:hAnsi="Times New Roman" w:cs="Times New Roman"/>
          <w:sz w:val="24"/>
          <w:szCs w:val="24"/>
          <w:u w:val="single"/>
        </w:rPr>
      </w:pPr>
      <w:r w:rsidRPr="002F0165">
        <w:rPr>
          <w:rFonts w:ascii="Times New Roman" w:hAnsi="Times New Roman" w:cs="Times New Roman"/>
          <w:sz w:val="24"/>
          <w:szCs w:val="24"/>
          <w:u w:val="single"/>
        </w:rPr>
        <w:t xml:space="preserve">Безопасность обучающихся в здании и на территории школы, </w:t>
      </w:r>
      <w:r w:rsidR="00CD388D">
        <w:rPr>
          <w:rFonts w:ascii="Times New Roman" w:hAnsi="Times New Roman" w:cs="Times New Roman"/>
          <w:sz w:val="24"/>
          <w:szCs w:val="24"/>
          <w:u w:val="single"/>
        </w:rPr>
        <w:t>транспортная доступность</w:t>
      </w:r>
    </w:p>
    <w:p w:rsidR="00C61B25" w:rsidRPr="002F0165" w:rsidRDefault="00C61B25" w:rsidP="00C61B25">
      <w:pPr>
        <w:spacing w:after="0" w:line="240" w:lineRule="auto"/>
        <w:ind w:firstLine="426"/>
        <w:jc w:val="both"/>
        <w:rPr>
          <w:rFonts w:ascii="Times New Roman" w:eastAsia="Times New Roman" w:hAnsi="Times New Roman" w:cs="Times New Roman"/>
          <w:sz w:val="24"/>
          <w:szCs w:val="24"/>
          <w:lang w:eastAsia="ru-RU"/>
        </w:rPr>
      </w:pPr>
      <w:r w:rsidRPr="002F0165">
        <w:rPr>
          <w:rFonts w:ascii="Times New Roman" w:hAnsi="Times New Roman" w:cs="Times New Roman"/>
          <w:sz w:val="24"/>
          <w:szCs w:val="24"/>
        </w:rPr>
        <w:t>В ОО обеспечена безопасность работникам и обучающимся. Ежегодно проводятся мероприятия по сохранению жизни и здоровья обучающихся и работников школы. Имеется паспорт безопасности</w:t>
      </w:r>
      <w:r w:rsidR="00CD2AE5">
        <w:rPr>
          <w:rFonts w:ascii="Times New Roman" w:hAnsi="Times New Roman" w:cs="Times New Roman"/>
          <w:sz w:val="24"/>
          <w:szCs w:val="24"/>
        </w:rPr>
        <w:t>.</w:t>
      </w:r>
      <w:r w:rsidRPr="002F0165">
        <w:rPr>
          <w:rFonts w:ascii="Times New Roman" w:hAnsi="Times New Roman" w:cs="Times New Roman"/>
          <w:sz w:val="24"/>
          <w:szCs w:val="24"/>
        </w:rPr>
        <w:t xml:space="preserve"> На территориях п</w:t>
      </w:r>
      <w:r w:rsidRPr="002F0165">
        <w:rPr>
          <w:rFonts w:ascii="Times New Roman" w:eastAsia="Times New Roman" w:hAnsi="Times New Roman" w:cs="Times New Roman"/>
          <w:sz w:val="24"/>
          <w:szCs w:val="24"/>
          <w:lang w:eastAsia="ru-RU"/>
        </w:rPr>
        <w:t>рисутствует ограждение, имеется освещение. Здания</w:t>
      </w:r>
      <w:r w:rsidRPr="002F0165">
        <w:rPr>
          <w:rFonts w:ascii="Times New Roman" w:eastAsia="Times New Roman" w:hAnsi="Times New Roman" w:cs="Times New Roman"/>
          <w:sz w:val="24"/>
          <w:szCs w:val="24"/>
          <w:lang w:eastAsia="ar-SA"/>
        </w:rPr>
        <w:t xml:space="preserve"> оборудованы   системой противопожарной безопасности, </w:t>
      </w:r>
      <w:r w:rsidR="00CD2AE5">
        <w:rPr>
          <w:rFonts w:ascii="Times New Roman" w:eastAsia="Times New Roman" w:hAnsi="Times New Roman" w:cs="Times New Roman"/>
          <w:sz w:val="24"/>
          <w:szCs w:val="24"/>
          <w:lang w:eastAsia="ru-RU"/>
        </w:rPr>
        <w:t>тревожными кнопками</w:t>
      </w:r>
      <w:r w:rsidRPr="002F0165">
        <w:rPr>
          <w:rFonts w:ascii="Times New Roman" w:eastAsia="Times New Roman" w:hAnsi="Times New Roman" w:cs="Times New Roman"/>
          <w:sz w:val="24"/>
          <w:szCs w:val="24"/>
          <w:lang w:eastAsia="ru-RU"/>
        </w:rPr>
        <w:t xml:space="preserve">. В ночное время и выходные дни охраняется  сторожами. </w:t>
      </w:r>
    </w:p>
    <w:p w:rsidR="00C61B25" w:rsidRPr="002F0165" w:rsidRDefault="00C61B25" w:rsidP="00C61B25">
      <w:pPr>
        <w:spacing w:after="0" w:line="240" w:lineRule="auto"/>
        <w:ind w:firstLine="426"/>
        <w:jc w:val="both"/>
        <w:rPr>
          <w:rFonts w:ascii="Times New Roman" w:eastAsia="Times New Roman" w:hAnsi="Times New Roman" w:cs="Times New Roman"/>
          <w:sz w:val="24"/>
          <w:szCs w:val="24"/>
          <w:lang w:eastAsia="ar-SA"/>
        </w:rPr>
      </w:pPr>
      <w:r w:rsidRPr="002F0165">
        <w:rPr>
          <w:rFonts w:ascii="Times New Roman" w:eastAsia="Times New Roman" w:hAnsi="Times New Roman" w:cs="Times New Roman"/>
          <w:sz w:val="24"/>
          <w:szCs w:val="24"/>
          <w:lang w:eastAsia="ar-SA"/>
        </w:rPr>
        <w:t xml:space="preserve">В ОО издаются приказы по охране жизни и здоровью воспитанников. Организуются тренировочные учения по практической отработке плана эвакуации при чрезвычайных ситуациях, пожаре. </w:t>
      </w:r>
    </w:p>
    <w:p w:rsidR="00C61B25" w:rsidRPr="002F0165" w:rsidRDefault="00C61B25" w:rsidP="00C61B25">
      <w:pPr>
        <w:spacing w:after="0" w:line="240" w:lineRule="auto"/>
        <w:ind w:firstLine="426"/>
        <w:jc w:val="both"/>
        <w:rPr>
          <w:rFonts w:ascii="Times New Roman" w:eastAsia="Times New Roman" w:hAnsi="Times New Roman" w:cs="Times New Roman"/>
          <w:sz w:val="24"/>
          <w:szCs w:val="24"/>
          <w:lang w:eastAsia="ar-SA"/>
        </w:rPr>
      </w:pPr>
      <w:r w:rsidRPr="002F0165">
        <w:rPr>
          <w:rFonts w:ascii="Times New Roman" w:eastAsia="Times New Roman" w:hAnsi="Times New Roman" w:cs="Times New Roman"/>
          <w:sz w:val="24"/>
          <w:szCs w:val="24"/>
          <w:lang w:eastAsia="ar-SA"/>
        </w:rPr>
        <w:t>.</w:t>
      </w:r>
    </w:p>
    <w:p w:rsidR="00BD5B1C" w:rsidRDefault="00BD5B1C" w:rsidP="00BD5B1C">
      <w:pPr>
        <w:pStyle w:val="a8"/>
        <w:shd w:val="clear" w:color="auto" w:fill="FFFFFF"/>
        <w:spacing w:after="0" w:line="240" w:lineRule="auto"/>
        <w:jc w:val="both"/>
      </w:pPr>
    </w:p>
    <w:p w:rsidR="00DF6824" w:rsidRDefault="00DF6824" w:rsidP="00BD5B1C">
      <w:pPr>
        <w:pStyle w:val="a8"/>
        <w:shd w:val="clear" w:color="auto" w:fill="FFFFFF"/>
        <w:spacing w:after="0" w:line="240" w:lineRule="auto"/>
        <w:jc w:val="both"/>
      </w:pPr>
    </w:p>
    <w:p w:rsidR="00DF6824" w:rsidRDefault="00DF6824" w:rsidP="00BD5B1C">
      <w:pPr>
        <w:pStyle w:val="a8"/>
        <w:shd w:val="clear" w:color="auto" w:fill="FFFFFF"/>
        <w:spacing w:after="0" w:line="240" w:lineRule="auto"/>
        <w:jc w:val="both"/>
      </w:pPr>
    </w:p>
    <w:p w:rsidR="00DF6824" w:rsidRDefault="00DF6824" w:rsidP="00BD5B1C">
      <w:pPr>
        <w:pStyle w:val="a8"/>
        <w:shd w:val="clear" w:color="auto" w:fill="FFFFFF"/>
        <w:spacing w:after="0" w:line="240" w:lineRule="auto"/>
        <w:jc w:val="both"/>
      </w:pPr>
    </w:p>
    <w:p w:rsidR="00DF6824" w:rsidRDefault="00DF6824" w:rsidP="00BD5B1C">
      <w:pPr>
        <w:pStyle w:val="a8"/>
        <w:shd w:val="clear" w:color="auto" w:fill="FFFFFF"/>
        <w:spacing w:after="0" w:line="240" w:lineRule="auto"/>
        <w:jc w:val="both"/>
      </w:pPr>
    </w:p>
    <w:p w:rsidR="00DF6824" w:rsidRDefault="00DF6824" w:rsidP="00BD5B1C">
      <w:pPr>
        <w:pStyle w:val="a8"/>
        <w:shd w:val="clear" w:color="auto" w:fill="FFFFFF"/>
        <w:spacing w:after="0" w:line="240" w:lineRule="auto"/>
        <w:jc w:val="both"/>
      </w:pPr>
    </w:p>
    <w:p w:rsidR="00DF6824" w:rsidRDefault="00DF6824" w:rsidP="00BD5B1C">
      <w:pPr>
        <w:pStyle w:val="a8"/>
        <w:shd w:val="clear" w:color="auto" w:fill="FFFFFF"/>
        <w:spacing w:after="0" w:line="240" w:lineRule="auto"/>
        <w:jc w:val="both"/>
      </w:pPr>
    </w:p>
    <w:p w:rsidR="00DF6824" w:rsidRDefault="00DF6824" w:rsidP="00BD5B1C">
      <w:pPr>
        <w:pStyle w:val="a8"/>
        <w:shd w:val="clear" w:color="auto" w:fill="FFFFFF"/>
        <w:spacing w:after="0" w:line="240" w:lineRule="auto"/>
        <w:jc w:val="both"/>
      </w:pPr>
    </w:p>
    <w:p w:rsidR="00DF6824" w:rsidRPr="002F0165" w:rsidRDefault="00DF6824" w:rsidP="00BD5B1C">
      <w:pPr>
        <w:pStyle w:val="a8"/>
        <w:shd w:val="clear" w:color="auto" w:fill="FFFFFF"/>
        <w:spacing w:after="0" w:line="240" w:lineRule="auto"/>
        <w:jc w:val="both"/>
      </w:pPr>
    </w:p>
    <w:p w:rsidR="00CD2AE5" w:rsidRDefault="00CD2AE5" w:rsidP="006F3FC9">
      <w:pPr>
        <w:spacing w:after="0" w:line="240" w:lineRule="auto"/>
        <w:rPr>
          <w:rFonts w:ascii="Times New Roman" w:eastAsia="Calibri" w:hAnsi="Times New Roman" w:cs="Times New Roman"/>
          <w:b/>
          <w:sz w:val="24"/>
          <w:szCs w:val="24"/>
        </w:rPr>
      </w:pPr>
    </w:p>
    <w:p w:rsidR="00C953D5" w:rsidRPr="00A35367" w:rsidRDefault="00C953D5" w:rsidP="00DF6824">
      <w:pPr>
        <w:spacing w:after="0"/>
        <w:jc w:val="both"/>
        <w:rPr>
          <w:rFonts w:ascii="Times New Roman" w:hAnsi="Times New Roman" w:cs="Times New Roman"/>
          <w:sz w:val="24"/>
          <w:szCs w:val="28"/>
        </w:rPr>
      </w:pPr>
      <w:r w:rsidRPr="00A35367">
        <w:rPr>
          <w:rFonts w:ascii="Times New Roman" w:hAnsi="Times New Roman" w:cs="Times New Roman"/>
          <w:sz w:val="24"/>
          <w:szCs w:val="28"/>
        </w:rPr>
        <w:t xml:space="preserve">Воспитание – это комплексная социально-педагогическая технология, поддерживающая развитие человека, общества и государства, содействующая решению стоящих перед ними проблем. Воспитание ориентировано на достижение определённого идеала, т.е. того образа человека, который имеет приоритетное значение для общества в конкретно-исторических, социокультурных условиях. </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Воспитанию и социализацииучащихся способствует формирование нравственного уклада школьной жизни. Он обеспечивает создание соответствующей социальной среды развития и включает в себя воспитательную, учебную, внеучебную, социально значимую деятельность обучающихся, основан на системе духовных идеалов многонационального народа России, базовых национальных ценностях, традиционных моральных нормах и  реализуется в совместной социально-педагогической деятельности школы, семьи и других субъектов общественной жизни.</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Воспитание обучающихся направлено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Целью воспитания и социализации учащихся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C953D5" w:rsidRPr="00A35367" w:rsidRDefault="00C953D5" w:rsidP="00C953D5">
      <w:pPr>
        <w:pStyle w:val="5"/>
        <w:tabs>
          <w:tab w:val="left" w:pos="708"/>
          <w:tab w:val="left" w:pos="990"/>
          <w:tab w:val="center" w:pos="4857"/>
        </w:tabs>
        <w:spacing w:after="0" w:line="276" w:lineRule="auto"/>
        <w:jc w:val="both"/>
        <w:rPr>
          <w:b w:val="0"/>
          <w:i/>
          <w:sz w:val="24"/>
          <w:szCs w:val="28"/>
        </w:rPr>
      </w:pPr>
      <w:r w:rsidRPr="00A35367">
        <w:rPr>
          <w:b w:val="0"/>
          <w:sz w:val="24"/>
          <w:szCs w:val="28"/>
        </w:rPr>
        <w:tab/>
        <w:t>Работа коллектива школы, направленная на достижение поставленной цели, строится на основе диагностики, коррекции деятельности, на отборе и реализации наиболее действенных форм воспитательной работы. Большая часть педагогического воздействия на ребенка – это профилактическая работа: вовлечение учащихся в кружки, секции, воспитание познавательных интересов учащихся, организация досуга детей.</w:t>
      </w:r>
    </w:p>
    <w:p w:rsidR="00C953D5" w:rsidRPr="00A35367" w:rsidRDefault="00C953D5" w:rsidP="00C953D5">
      <w:pPr>
        <w:pStyle w:val="5"/>
        <w:tabs>
          <w:tab w:val="left" w:pos="708"/>
          <w:tab w:val="left" w:pos="990"/>
          <w:tab w:val="center" w:pos="4857"/>
        </w:tabs>
        <w:spacing w:after="0" w:line="276" w:lineRule="auto"/>
        <w:jc w:val="both"/>
        <w:rPr>
          <w:b w:val="0"/>
          <w:i/>
          <w:sz w:val="24"/>
          <w:szCs w:val="28"/>
        </w:rPr>
      </w:pPr>
      <w:r w:rsidRPr="00A35367">
        <w:rPr>
          <w:b w:val="0"/>
          <w:sz w:val="24"/>
          <w:szCs w:val="28"/>
        </w:rPr>
        <w:tab/>
        <w:t>Традиционно в нашей школе реализуются воспитательные</w:t>
      </w:r>
      <w:r w:rsidRPr="00A35367">
        <w:rPr>
          <w:b w:val="0"/>
          <w:bCs w:val="0"/>
          <w:sz w:val="24"/>
          <w:szCs w:val="28"/>
        </w:rPr>
        <w:t xml:space="preserve"> тематические</w:t>
      </w:r>
      <w:r w:rsidRPr="00A35367">
        <w:rPr>
          <w:b w:val="0"/>
          <w:sz w:val="24"/>
          <w:szCs w:val="28"/>
        </w:rPr>
        <w:t xml:space="preserve"> период</w:t>
      </w:r>
      <w:r w:rsidRPr="00A35367">
        <w:rPr>
          <w:b w:val="0"/>
          <w:bCs w:val="0"/>
          <w:sz w:val="24"/>
          <w:szCs w:val="28"/>
        </w:rPr>
        <w:t>ы</w:t>
      </w:r>
      <w:r w:rsidRPr="00A35367">
        <w:rPr>
          <w:b w:val="0"/>
          <w:sz w:val="24"/>
          <w:szCs w:val="28"/>
        </w:rPr>
        <w:t xml:space="preserve">: </w:t>
      </w:r>
      <w:r w:rsidRPr="00A35367">
        <w:rPr>
          <w:b w:val="0"/>
          <w:bCs w:val="0"/>
          <w:sz w:val="24"/>
          <w:szCs w:val="28"/>
        </w:rPr>
        <w:t xml:space="preserve">«Внимание, дети!» </w:t>
      </w:r>
      <w:r w:rsidRPr="00A35367">
        <w:rPr>
          <w:b w:val="0"/>
          <w:sz w:val="24"/>
          <w:szCs w:val="28"/>
        </w:rPr>
        <w:t>(сентябрь)</w:t>
      </w:r>
      <w:r w:rsidRPr="00A35367">
        <w:rPr>
          <w:b w:val="0"/>
          <w:bCs w:val="0"/>
          <w:sz w:val="24"/>
          <w:szCs w:val="28"/>
        </w:rPr>
        <w:t xml:space="preserve">, </w:t>
      </w:r>
      <w:r w:rsidRPr="00A35367">
        <w:rPr>
          <w:b w:val="0"/>
          <w:sz w:val="24"/>
          <w:szCs w:val="28"/>
        </w:rPr>
        <w:t>«Профессия-Учитель!»(октябрь)</w:t>
      </w:r>
      <w:r w:rsidRPr="00A35367">
        <w:rPr>
          <w:b w:val="0"/>
          <w:bCs w:val="0"/>
          <w:sz w:val="24"/>
          <w:szCs w:val="28"/>
        </w:rPr>
        <w:t>,</w:t>
      </w:r>
      <w:r w:rsidRPr="00A35367">
        <w:rPr>
          <w:b w:val="0"/>
          <w:sz w:val="24"/>
          <w:szCs w:val="28"/>
        </w:rPr>
        <w:t>«Каждый ребенок имеет право»(ноябрь), «С любовью к  России» (декабрь),</w:t>
      </w:r>
      <w:r w:rsidRPr="00A35367">
        <w:rPr>
          <w:sz w:val="24"/>
          <w:szCs w:val="28"/>
        </w:rPr>
        <w:t>«</w:t>
      </w:r>
      <w:r w:rsidRPr="00A35367">
        <w:rPr>
          <w:b w:val="0"/>
          <w:sz w:val="24"/>
          <w:szCs w:val="28"/>
        </w:rPr>
        <w:t>В ногу со временем»(январь), « Защитники Отечества»» (февраль),  «Перед матерью в вечном долгу»» (март), «Все работы хороши-выбирай» (апрель), «Великая Победа» (май), «Вот и лето пришло» (июнь).</w:t>
      </w:r>
    </w:p>
    <w:p w:rsidR="00C953D5" w:rsidRPr="00A35367" w:rsidRDefault="00C953D5" w:rsidP="00C953D5">
      <w:pPr>
        <w:spacing w:after="0"/>
        <w:jc w:val="both"/>
        <w:rPr>
          <w:rFonts w:ascii="Times New Roman" w:hAnsi="Times New Roman" w:cs="Times New Roman"/>
          <w:sz w:val="24"/>
          <w:szCs w:val="28"/>
        </w:rPr>
      </w:pPr>
      <w:r w:rsidRPr="00A35367">
        <w:rPr>
          <w:rFonts w:ascii="Times New Roman" w:hAnsi="Times New Roman" w:cs="Times New Roman"/>
          <w:sz w:val="24"/>
          <w:szCs w:val="28"/>
        </w:rPr>
        <w:tab/>
        <w:t>Такой подход  к планированию воспитательной работы в школе, на наш взгляд, является наиболее оптимальным, поскольку позволяет систематизировать воспитательные мероприятия по отдельным блокам. Содержание тематических периодов варьируется каждый год с учетом пожеланий обучающихся, родителей, педагогов. Каждый тематический период реализуется в определенного времени (месяц), однако работа по каждому из направлений продолжается в течение всего учебного года, но уже через классные воспитательные системы.</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Задачи воспитания и социализации обучающихся классифицированы по направлениям, каждое из которых, тесно связанное с другими, раскрывает одну из существенных сторон духовно-нравственного развития личности гражданина России.</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В минувшем учебном году проведены традиционные мероприятия школы:</w:t>
      </w:r>
    </w:p>
    <w:p w:rsidR="00C953D5" w:rsidRPr="00A35367" w:rsidRDefault="00C953D5" w:rsidP="00C953D5">
      <w:pPr>
        <w:pStyle w:val="a4"/>
        <w:numPr>
          <w:ilvl w:val="0"/>
          <w:numId w:val="48"/>
        </w:numPr>
        <w:spacing w:after="0"/>
        <w:jc w:val="both"/>
        <w:rPr>
          <w:rFonts w:ascii="Times New Roman" w:hAnsi="Times New Roman" w:cs="Times New Roman"/>
          <w:sz w:val="24"/>
          <w:szCs w:val="28"/>
        </w:rPr>
      </w:pPr>
      <w:r w:rsidRPr="00A35367">
        <w:rPr>
          <w:rFonts w:ascii="Times New Roman" w:hAnsi="Times New Roman" w:cs="Times New Roman"/>
          <w:sz w:val="24"/>
          <w:szCs w:val="28"/>
        </w:rPr>
        <w:t>Праздничная линейка для 1-11 классов, посвященная Дню знаний «Здравствуй школа родная – теплый образ света и добра».</w:t>
      </w:r>
    </w:p>
    <w:p w:rsidR="00C953D5" w:rsidRPr="00A35367" w:rsidRDefault="00C953D5" w:rsidP="00C953D5">
      <w:pPr>
        <w:pStyle w:val="a4"/>
        <w:numPr>
          <w:ilvl w:val="0"/>
          <w:numId w:val="48"/>
        </w:numPr>
        <w:spacing w:after="0"/>
        <w:jc w:val="both"/>
        <w:rPr>
          <w:rFonts w:ascii="Times New Roman" w:hAnsi="Times New Roman" w:cs="Times New Roman"/>
          <w:sz w:val="24"/>
          <w:szCs w:val="28"/>
        </w:rPr>
      </w:pPr>
      <w:r w:rsidRPr="00A35367">
        <w:rPr>
          <w:rFonts w:ascii="Times New Roman" w:hAnsi="Times New Roman" w:cs="Times New Roman"/>
          <w:sz w:val="24"/>
          <w:szCs w:val="28"/>
        </w:rPr>
        <w:t>Праздник дорожного движения в начальных классах.</w:t>
      </w:r>
    </w:p>
    <w:p w:rsidR="00C953D5" w:rsidRPr="00A35367" w:rsidRDefault="00C953D5" w:rsidP="00C953D5">
      <w:pPr>
        <w:pStyle w:val="a4"/>
        <w:numPr>
          <w:ilvl w:val="0"/>
          <w:numId w:val="48"/>
        </w:numPr>
        <w:spacing w:after="0"/>
        <w:jc w:val="both"/>
        <w:rPr>
          <w:rFonts w:ascii="Times New Roman" w:hAnsi="Times New Roman" w:cs="Times New Roman"/>
          <w:sz w:val="24"/>
          <w:szCs w:val="28"/>
        </w:rPr>
      </w:pPr>
      <w:r w:rsidRPr="00A35367">
        <w:rPr>
          <w:rFonts w:ascii="Times New Roman" w:hAnsi="Times New Roman" w:cs="Times New Roman"/>
          <w:sz w:val="24"/>
          <w:szCs w:val="28"/>
        </w:rPr>
        <w:lastRenderedPageBreak/>
        <w:t xml:space="preserve">По традиции День учителя был отмечен общешкольным праздником «Важнейшая в мире работа доверена учителям». </w:t>
      </w:r>
    </w:p>
    <w:p w:rsidR="00C953D5" w:rsidRPr="00A35367" w:rsidRDefault="00C953D5" w:rsidP="00C953D5">
      <w:pPr>
        <w:pStyle w:val="a4"/>
        <w:numPr>
          <w:ilvl w:val="0"/>
          <w:numId w:val="48"/>
        </w:numPr>
        <w:spacing w:after="0"/>
        <w:jc w:val="both"/>
        <w:rPr>
          <w:rFonts w:ascii="Times New Roman" w:hAnsi="Times New Roman" w:cs="Times New Roman"/>
          <w:sz w:val="24"/>
          <w:szCs w:val="28"/>
        </w:rPr>
      </w:pPr>
      <w:r w:rsidRPr="00A35367">
        <w:rPr>
          <w:rFonts w:ascii="Times New Roman" w:hAnsi="Times New Roman" w:cs="Times New Roman"/>
          <w:sz w:val="24"/>
          <w:szCs w:val="28"/>
        </w:rPr>
        <w:t>Общешкольными конкурсами и классными огоньками были отмечены  День защитников Отечества и Международный женский день 8 марта.</w:t>
      </w:r>
    </w:p>
    <w:p w:rsidR="00C953D5" w:rsidRPr="00A35367" w:rsidRDefault="00C953D5" w:rsidP="00C953D5">
      <w:pPr>
        <w:pStyle w:val="a4"/>
        <w:numPr>
          <w:ilvl w:val="0"/>
          <w:numId w:val="48"/>
        </w:numPr>
        <w:spacing w:after="0"/>
        <w:jc w:val="both"/>
        <w:rPr>
          <w:rFonts w:ascii="Times New Roman" w:hAnsi="Times New Roman" w:cs="Times New Roman"/>
          <w:sz w:val="24"/>
          <w:szCs w:val="28"/>
        </w:rPr>
      </w:pPr>
      <w:r w:rsidRPr="00A35367">
        <w:rPr>
          <w:rFonts w:ascii="Times New Roman" w:hAnsi="Times New Roman" w:cs="Times New Roman"/>
          <w:sz w:val="24"/>
          <w:szCs w:val="28"/>
        </w:rPr>
        <w:t>По специально разработанному плану прошли мероприятия, отметившие 74-ю годовщину Победы в Великой Отечественной войне.</w:t>
      </w:r>
    </w:p>
    <w:p w:rsidR="00C953D5" w:rsidRPr="00A35367" w:rsidRDefault="00C953D5" w:rsidP="00C953D5">
      <w:pPr>
        <w:pStyle w:val="a4"/>
        <w:numPr>
          <w:ilvl w:val="0"/>
          <w:numId w:val="48"/>
        </w:numPr>
        <w:spacing w:after="0"/>
        <w:jc w:val="both"/>
        <w:rPr>
          <w:rFonts w:ascii="Times New Roman" w:hAnsi="Times New Roman" w:cs="Times New Roman"/>
          <w:sz w:val="24"/>
          <w:szCs w:val="28"/>
        </w:rPr>
      </w:pPr>
      <w:r w:rsidRPr="00A35367">
        <w:rPr>
          <w:rFonts w:ascii="Times New Roman" w:hAnsi="Times New Roman" w:cs="Times New Roman"/>
          <w:sz w:val="24"/>
          <w:szCs w:val="28"/>
        </w:rPr>
        <w:t>Как всегда неповторимо и незабываемо для выпускников прошел праздник Последнего звонка.</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Высокий воспитательный эффект имеют не традиционные формы воспитания:</w:t>
      </w:r>
    </w:p>
    <w:p w:rsidR="00C953D5" w:rsidRPr="00A35367" w:rsidRDefault="00C953D5" w:rsidP="00C953D5">
      <w:pPr>
        <w:spacing w:after="0"/>
        <w:jc w:val="both"/>
        <w:rPr>
          <w:rFonts w:ascii="Times New Roman" w:hAnsi="Times New Roman" w:cs="Times New Roman"/>
          <w:i/>
          <w:sz w:val="24"/>
          <w:szCs w:val="28"/>
        </w:rPr>
      </w:pPr>
      <w:r w:rsidRPr="00A35367">
        <w:rPr>
          <w:rFonts w:ascii="Times New Roman" w:hAnsi="Times New Roman" w:cs="Times New Roman"/>
          <w:i/>
          <w:sz w:val="24"/>
          <w:szCs w:val="28"/>
        </w:rPr>
        <w:t>Школьные праздники:</w:t>
      </w:r>
    </w:p>
    <w:p w:rsidR="00C953D5" w:rsidRPr="00A35367" w:rsidRDefault="00C953D5" w:rsidP="00C953D5">
      <w:pPr>
        <w:spacing w:after="0"/>
        <w:jc w:val="both"/>
        <w:rPr>
          <w:rFonts w:ascii="Times New Roman" w:hAnsi="Times New Roman" w:cs="Times New Roman"/>
          <w:i/>
          <w:sz w:val="24"/>
          <w:szCs w:val="28"/>
        </w:rPr>
      </w:pPr>
      <w:r w:rsidRPr="00A35367">
        <w:rPr>
          <w:rFonts w:ascii="Times New Roman" w:hAnsi="Times New Roman" w:cs="Times New Roman"/>
          <w:sz w:val="24"/>
          <w:szCs w:val="28"/>
        </w:rPr>
        <w:t>«Заботой окружить сумей» (День пожилого человека),«Мы будем вечно прославлять ту женщину, чье имя Мать!» (День матери).</w:t>
      </w:r>
    </w:p>
    <w:p w:rsidR="00C953D5" w:rsidRPr="00A35367" w:rsidRDefault="00C953D5" w:rsidP="00C953D5">
      <w:pPr>
        <w:spacing w:after="0"/>
        <w:jc w:val="both"/>
        <w:rPr>
          <w:rFonts w:ascii="Times New Roman" w:eastAsia="Times New Roman" w:hAnsi="Times New Roman" w:cs="Times New Roman"/>
          <w:color w:val="000000"/>
          <w:sz w:val="24"/>
          <w:szCs w:val="28"/>
        </w:rPr>
      </w:pPr>
      <w:r w:rsidRPr="00A35367">
        <w:rPr>
          <w:rFonts w:ascii="Times New Roman" w:hAnsi="Times New Roman" w:cs="Times New Roman"/>
          <w:i/>
          <w:sz w:val="24"/>
          <w:szCs w:val="28"/>
        </w:rPr>
        <w:t>Акции</w:t>
      </w:r>
      <w:r w:rsidRPr="00A35367">
        <w:rPr>
          <w:rFonts w:ascii="Times New Roman" w:hAnsi="Times New Roman" w:cs="Times New Roman"/>
          <w:sz w:val="24"/>
          <w:szCs w:val="28"/>
        </w:rPr>
        <w:t>:«Подарок первокласснику», «Чистый школьный двор!», «Заботой окружить сумей», «Поздравь ветерана», «Навстречу победе» в рамках организации «Штаба Победы»,«Посылка солдату», «Милосердие», «Лето с удовольствием», «Меняю сигарету на конфету», «Молодежь против наркотиков. Подумай, оглянись вокруг, реши -что важно в жизни для твоей души», «Школа здоровья»,</w:t>
      </w:r>
      <w:r w:rsidRPr="00A35367">
        <w:rPr>
          <w:rFonts w:ascii="Times New Roman" w:eastAsia="Times New Roman" w:hAnsi="Times New Roman" w:cs="Times New Roman"/>
          <w:color w:val="000000"/>
          <w:sz w:val="24"/>
          <w:szCs w:val="28"/>
        </w:rPr>
        <w:t>Акция добрых дел «Доброта вокруг нас», «Сладкая ярмарка», «Выбираю спорт».</w:t>
      </w:r>
    </w:p>
    <w:p w:rsidR="00C953D5" w:rsidRPr="00A35367" w:rsidRDefault="00C953D5" w:rsidP="00C953D5">
      <w:pPr>
        <w:spacing w:after="0"/>
        <w:jc w:val="both"/>
        <w:rPr>
          <w:rFonts w:ascii="Times New Roman" w:eastAsia="Times New Roman" w:hAnsi="Times New Roman" w:cs="Times New Roman"/>
          <w:color w:val="000000"/>
          <w:sz w:val="24"/>
          <w:szCs w:val="28"/>
        </w:rPr>
      </w:pPr>
      <w:r w:rsidRPr="00A35367">
        <w:rPr>
          <w:rFonts w:ascii="Times New Roman" w:eastAsia="Times New Roman" w:hAnsi="Times New Roman" w:cs="Times New Roman"/>
          <w:color w:val="000000"/>
          <w:sz w:val="24"/>
          <w:szCs w:val="28"/>
        </w:rPr>
        <w:t xml:space="preserve">  </w:t>
      </w:r>
      <w:r w:rsidRPr="00A35367">
        <w:rPr>
          <w:rFonts w:ascii="Times New Roman" w:hAnsi="Times New Roman" w:cs="Times New Roman"/>
          <w:i/>
          <w:sz w:val="24"/>
          <w:szCs w:val="28"/>
        </w:rPr>
        <w:t>Уроки мужества</w:t>
      </w:r>
      <w:r w:rsidRPr="00A35367">
        <w:rPr>
          <w:rFonts w:ascii="Times New Roman" w:hAnsi="Times New Roman" w:cs="Times New Roman"/>
          <w:sz w:val="24"/>
          <w:szCs w:val="28"/>
        </w:rPr>
        <w:t>:</w:t>
      </w:r>
    </w:p>
    <w:p w:rsidR="00C953D5" w:rsidRPr="00A35367" w:rsidRDefault="00C953D5" w:rsidP="00C953D5">
      <w:pPr>
        <w:spacing w:after="0"/>
        <w:jc w:val="both"/>
        <w:rPr>
          <w:rFonts w:ascii="Times New Roman" w:hAnsi="Times New Roman" w:cs="Times New Roman"/>
          <w:sz w:val="24"/>
          <w:szCs w:val="28"/>
        </w:rPr>
      </w:pPr>
      <w:r w:rsidRPr="00A35367">
        <w:rPr>
          <w:rFonts w:ascii="Times New Roman" w:hAnsi="Times New Roman" w:cs="Times New Roman"/>
          <w:sz w:val="24"/>
          <w:szCs w:val="28"/>
        </w:rPr>
        <w:t>«Помни нас, Россия», «Блокадный Ленинград», «Далёкому мужеству верность храня», «Бухенвальда набат в нашем сердце звучит» (Международный день освобождения узников фашистских лагерей).</w:t>
      </w:r>
    </w:p>
    <w:p w:rsidR="00C953D5" w:rsidRPr="00A35367" w:rsidRDefault="00C953D5" w:rsidP="00C953D5">
      <w:pPr>
        <w:tabs>
          <w:tab w:val="left" w:pos="1120"/>
        </w:tabs>
        <w:spacing w:after="0"/>
        <w:jc w:val="both"/>
        <w:rPr>
          <w:rFonts w:ascii="Times New Roman" w:hAnsi="Times New Roman" w:cs="Times New Roman"/>
          <w:sz w:val="24"/>
          <w:szCs w:val="28"/>
        </w:rPr>
      </w:pPr>
      <w:r w:rsidRPr="00A35367">
        <w:rPr>
          <w:rFonts w:ascii="Times New Roman" w:hAnsi="Times New Roman" w:cs="Times New Roman"/>
          <w:i/>
          <w:sz w:val="24"/>
          <w:szCs w:val="28"/>
        </w:rPr>
        <w:t>Единые урок</w:t>
      </w:r>
      <w:r w:rsidRPr="00A35367">
        <w:rPr>
          <w:rFonts w:ascii="Times New Roman" w:hAnsi="Times New Roman" w:cs="Times New Roman"/>
          <w:sz w:val="24"/>
          <w:szCs w:val="28"/>
        </w:rPr>
        <w:t xml:space="preserve">и: </w:t>
      </w:r>
    </w:p>
    <w:p w:rsidR="00C953D5" w:rsidRPr="00A35367" w:rsidRDefault="00C953D5" w:rsidP="00C953D5">
      <w:pPr>
        <w:tabs>
          <w:tab w:val="left" w:pos="1120"/>
        </w:tabs>
        <w:spacing w:after="0"/>
        <w:jc w:val="both"/>
        <w:rPr>
          <w:rFonts w:ascii="Times New Roman" w:hAnsi="Times New Roman" w:cs="Times New Roman"/>
          <w:sz w:val="24"/>
          <w:szCs w:val="28"/>
        </w:rPr>
      </w:pPr>
      <w:r w:rsidRPr="00A35367">
        <w:rPr>
          <w:rFonts w:ascii="Times New Roman" w:hAnsi="Times New Roman" w:cs="Times New Roman"/>
          <w:sz w:val="24"/>
          <w:szCs w:val="28"/>
        </w:rPr>
        <w:t xml:space="preserve">«Толерантность – дорога к миру», </w:t>
      </w:r>
    </w:p>
    <w:p w:rsidR="00C953D5" w:rsidRPr="00A35367" w:rsidRDefault="00C953D5" w:rsidP="00C953D5">
      <w:pPr>
        <w:tabs>
          <w:tab w:val="left" w:pos="1120"/>
        </w:tabs>
        <w:spacing w:after="0"/>
        <w:jc w:val="both"/>
        <w:rPr>
          <w:rFonts w:ascii="Times New Roman" w:hAnsi="Times New Roman" w:cs="Times New Roman"/>
          <w:sz w:val="24"/>
          <w:szCs w:val="28"/>
        </w:rPr>
      </w:pPr>
      <w:r w:rsidRPr="00A35367">
        <w:rPr>
          <w:rFonts w:ascii="Times New Roman" w:hAnsi="Times New Roman" w:cs="Times New Roman"/>
          <w:sz w:val="24"/>
          <w:szCs w:val="28"/>
        </w:rPr>
        <w:t xml:space="preserve">Уроки права: «Закон и порядок», « Знаешь ли ты свои права?»; </w:t>
      </w:r>
    </w:p>
    <w:p w:rsidR="00C953D5" w:rsidRPr="00A35367" w:rsidRDefault="00C953D5" w:rsidP="00C953D5">
      <w:pPr>
        <w:tabs>
          <w:tab w:val="left" w:pos="1120"/>
        </w:tabs>
        <w:spacing w:after="0"/>
        <w:jc w:val="both"/>
        <w:rPr>
          <w:rFonts w:ascii="Times New Roman" w:hAnsi="Times New Roman" w:cs="Times New Roman"/>
          <w:sz w:val="24"/>
          <w:szCs w:val="28"/>
        </w:rPr>
      </w:pPr>
      <w:r w:rsidRPr="00A35367">
        <w:rPr>
          <w:rFonts w:ascii="Times New Roman" w:hAnsi="Times New Roman" w:cs="Times New Roman"/>
          <w:sz w:val="24"/>
          <w:szCs w:val="28"/>
        </w:rPr>
        <w:t xml:space="preserve">Уроки общения «Право быть ребенком»;  </w:t>
      </w:r>
    </w:p>
    <w:p w:rsidR="00C953D5" w:rsidRPr="00A35367" w:rsidRDefault="00C953D5" w:rsidP="00C953D5">
      <w:pPr>
        <w:tabs>
          <w:tab w:val="left" w:pos="1120"/>
        </w:tabs>
        <w:spacing w:after="0"/>
        <w:jc w:val="both"/>
        <w:rPr>
          <w:rFonts w:ascii="Times New Roman" w:hAnsi="Times New Roman" w:cs="Times New Roman"/>
          <w:sz w:val="24"/>
          <w:szCs w:val="28"/>
        </w:rPr>
      </w:pPr>
      <w:r w:rsidRPr="00A35367">
        <w:rPr>
          <w:rFonts w:ascii="Times New Roman" w:hAnsi="Times New Roman" w:cs="Times New Roman"/>
          <w:sz w:val="24"/>
          <w:szCs w:val="28"/>
        </w:rPr>
        <w:t>Уроки здоровья и  безопасности: «Хотим, чтобы стало модным – здоровым быть и свободным!», «Если Вам угрожает опасность!», «Пиротехника - от забавы до беды!», «Формула здоровья», «Здоровым быть - Родине служить!», «Безопасное лето».</w:t>
      </w:r>
    </w:p>
    <w:p w:rsidR="00C953D5" w:rsidRPr="00A35367" w:rsidRDefault="00C953D5" w:rsidP="00C953D5">
      <w:pPr>
        <w:spacing w:after="0"/>
        <w:jc w:val="both"/>
        <w:rPr>
          <w:rFonts w:ascii="Times New Roman" w:hAnsi="Times New Roman" w:cs="Times New Roman"/>
          <w:sz w:val="24"/>
          <w:szCs w:val="28"/>
        </w:rPr>
      </w:pPr>
      <w:r w:rsidRPr="00A35367">
        <w:rPr>
          <w:rFonts w:ascii="Times New Roman" w:hAnsi="Times New Roman" w:cs="Times New Roman"/>
          <w:sz w:val="24"/>
          <w:szCs w:val="28"/>
        </w:rPr>
        <w:t xml:space="preserve">Уроки Конституции «Конституция России нам с тобой дает права». </w:t>
      </w:r>
    </w:p>
    <w:p w:rsidR="00C953D5" w:rsidRPr="00A35367" w:rsidRDefault="00C953D5" w:rsidP="00C953D5">
      <w:pPr>
        <w:spacing w:after="0"/>
        <w:jc w:val="both"/>
        <w:rPr>
          <w:rFonts w:ascii="Times New Roman" w:hAnsi="Times New Roman" w:cs="Times New Roman"/>
          <w:sz w:val="24"/>
          <w:szCs w:val="28"/>
        </w:rPr>
      </w:pPr>
      <w:r w:rsidRPr="00A35367">
        <w:rPr>
          <w:rFonts w:ascii="Times New Roman" w:hAnsi="Times New Roman" w:cs="Times New Roman"/>
          <w:sz w:val="24"/>
          <w:szCs w:val="28"/>
        </w:rPr>
        <w:t xml:space="preserve">Уроки медиабезопасности. </w:t>
      </w:r>
    </w:p>
    <w:p w:rsidR="00C953D5" w:rsidRPr="00A35367" w:rsidRDefault="00C953D5" w:rsidP="00C953D5">
      <w:pPr>
        <w:spacing w:after="0"/>
        <w:jc w:val="both"/>
        <w:rPr>
          <w:rFonts w:ascii="Times New Roman" w:hAnsi="Times New Roman" w:cs="Times New Roman"/>
          <w:sz w:val="24"/>
          <w:szCs w:val="28"/>
        </w:rPr>
      </w:pPr>
      <w:r w:rsidRPr="00A35367">
        <w:rPr>
          <w:rFonts w:ascii="Times New Roman" w:hAnsi="Times New Roman" w:cs="Times New Roman"/>
          <w:sz w:val="24"/>
          <w:szCs w:val="28"/>
        </w:rPr>
        <w:t>Урок безопасности в сети Интернет.</w:t>
      </w:r>
    </w:p>
    <w:p w:rsidR="00C953D5" w:rsidRPr="00A35367" w:rsidRDefault="00C953D5" w:rsidP="00C953D5">
      <w:pPr>
        <w:spacing w:after="0"/>
        <w:jc w:val="both"/>
        <w:rPr>
          <w:rFonts w:ascii="Times New Roman" w:hAnsi="Times New Roman" w:cs="Times New Roman"/>
          <w:sz w:val="24"/>
          <w:szCs w:val="28"/>
        </w:rPr>
      </w:pPr>
      <w:r w:rsidRPr="00A35367">
        <w:rPr>
          <w:rFonts w:ascii="Times New Roman" w:hAnsi="Times New Roman" w:cs="Times New Roman"/>
          <w:sz w:val="24"/>
          <w:szCs w:val="28"/>
        </w:rPr>
        <w:t xml:space="preserve">Уроки профориентации «В поисках призвания». </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Одна из задач воспитательной работы поставленных на 2018-2019 учебный год – организация и проведение общешкольных мероприятий в форме КТД, так как именно она позволяет достигать наибольшего воспитательного эффекта,  успешно реализована. По инициативе Ученического Совета в школе запланированы и проведены КТД:</w:t>
      </w:r>
    </w:p>
    <w:p w:rsidR="00C953D5" w:rsidRPr="00A35367" w:rsidRDefault="00C953D5" w:rsidP="00C953D5">
      <w:pPr>
        <w:spacing w:after="0"/>
        <w:jc w:val="both"/>
        <w:rPr>
          <w:rFonts w:ascii="Times New Roman" w:hAnsi="Times New Roman" w:cs="Times New Roman"/>
          <w:sz w:val="24"/>
          <w:szCs w:val="28"/>
        </w:rPr>
      </w:pPr>
      <w:r w:rsidRPr="00A35367">
        <w:rPr>
          <w:rFonts w:ascii="Times New Roman" w:hAnsi="Times New Roman" w:cs="Times New Roman"/>
          <w:sz w:val="24"/>
          <w:szCs w:val="28"/>
        </w:rPr>
        <w:t xml:space="preserve">          «Лучший школьный кабинет», День дублера, Цикл коллективно – творческих  дел  «Под новогодней звездой», «Давай дарить друг другу комплименты»,«День сюрпризов», Театральный фестиваль, «Школа – территория здоровья»,  КТД классов «Мама, папа, я – дружная семья» (День семьи),Проект «Мы за чистое село».</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 xml:space="preserve">Приоритетным  направлением воспитательного процесса является формирование и развитие единой системы школьного и классного    самоуправления, развитие и поддержка  творческой  инициативы школьников. Ученическое самоуправление складывается из самоуправления в классах и самоуправления в школе. Цели и задачи самоуправления совпадают с целями и задачами учебно-воспитательной работы. В школе </w:t>
      </w:r>
      <w:r w:rsidRPr="00A35367">
        <w:rPr>
          <w:rFonts w:ascii="Times New Roman" w:hAnsi="Times New Roman" w:cs="Times New Roman"/>
          <w:sz w:val="24"/>
          <w:szCs w:val="28"/>
        </w:rPr>
        <w:lastRenderedPageBreak/>
        <w:t>самоуправление представлено школьным самоуправлением. Возглавляет его председатель – Тенгизова Диана, ученица 11 класса, которая избрана большинством голосов на ученическом собрании.</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 xml:space="preserve">Работа Ученического самоуправления осуществляется через министерства: «Образование», « Для каждой комиссии  были определены направления и формы деятельности. Вся работа осуществлялась через КТД. Одной из форм  работы Ученического Самоуправления является проведение рейдов по смотру внешнего вида учеников, сохранности учебников, ведению дневников: «Школьная форма должна быть в «форме», «О чем расскажет мой дневник»;  организации дежурства по школе. Ученическое Самоуправление  школы планирует свою работу в соответствии комплексным планом работы школы на учебный год. Заседания проводятся один раз в месяц. </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Пока ещё удается создать такую работу органов ученического самоуправления, при которой каждый учащийся ощущает сопричастность к решению задач, стоящих перед коллективом учащихся и педагогов. Создание Советов классов, активизация органов ученического самоуправления, привлечение к этой работе активных, инициативных учителей и учеников является задачей на следующий учебный год.</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Исходя из задач на текущий учебный год, большое значение придавалось воспитанию культуры здорового и безопасного образа жизни</w:t>
      </w:r>
      <w:r w:rsidRPr="00A35367">
        <w:rPr>
          <w:rFonts w:ascii="Times New Roman" w:hAnsi="Times New Roman" w:cs="Times New Roman"/>
          <w:i/>
          <w:sz w:val="24"/>
          <w:szCs w:val="28"/>
        </w:rPr>
        <w:t xml:space="preserve">. </w:t>
      </w:r>
      <w:r w:rsidRPr="00A35367">
        <w:rPr>
          <w:rFonts w:ascii="Times New Roman" w:hAnsi="Times New Roman" w:cs="Times New Roman"/>
          <w:sz w:val="24"/>
          <w:szCs w:val="28"/>
        </w:rPr>
        <w:t>Участвуя в мероприятиях данной направленности, учащиеся получают представления о здоровье, здоровом образе жизни, о неразрывной связи экологической культуры человека и его здоровья (в ходе бесед, просмотра фильмов соответствующей тематики, игровых и тренинговых занятий, уроков и внеурочной деятельности, участия в конкурсах агитбригад, рисунков соответствующей тематике).</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В школе разработан и осуществлен план мероприятий по профилактике здорового образа жизни.</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 xml:space="preserve">Большое внимание уделяется организации физкультурно-оздоровительной и спортивно-массовой  работе с обучающимися. В течение года проводятся традиционные спортивные соревнования, конкурсы, праздники, дни здоровья. Это такие мероприятия как: осенний кросс, соревнования по волейболу и пионерболу;  акция «Спорт – альтернатива пагубным привычкам»; «Президентские состязания»; «Веселые старты»; «Зимние забавы»; военно-спортивные эстафеты, посвященные дню защитника Отечества; весенние соревнования по футболу; спортивный праздник «Быстрее, выше, сильнее», акция «Я выбираю спорт», товарищеские встречи по волейболу, школьный турнир по волейболу. </w:t>
      </w:r>
    </w:p>
    <w:p w:rsidR="00C953D5" w:rsidRPr="00A35367" w:rsidRDefault="00C953D5" w:rsidP="00C953D5">
      <w:pPr>
        <w:spacing w:after="0"/>
        <w:ind w:firstLine="708"/>
        <w:jc w:val="both"/>
        <w:rPr>
          <w:rFonts w:ascii="Times New Roman" w:hAnsi="Times New Roman" w:cs="Times New Roman"/>
          <w:b/>
          <w:color w:val="FF0000"/>
          <w:sz w:val="24"/>
          <w:szCs w:val="28"/>
        </w:rPr>
      </w:pPr>
      <w:r w:rsidRPr="00A35367">
        <w:rPr>
          <w:rFonts w:ascii="Times New Roman" w:hAnsi="Times New Roman" w:cs="Times New Roman"/>
          <w:sz w:val="24"/>
          <w:szCs w:val="28"/>
        </w:rPr>
        <w:t xml:space="preserve">Организация внеурочной  деятельности учащихся, направлена на формирование нравственной культуры, гражданской позиции, расширение кругозора, интеллектуальное развитие, повышает качество дополнительного образования. </w:t>
      </w:r>
    </w:p>
    <w:p w:rsidR="00C953D5" w:rsidRPr="00A35367" w:rsidRDefault="00C953D5" w:rsidP="00C953D5">
      <w:pPr>
        <w:pStyle w:val="afe"/>
        <w:spacing w:line="276" w:lineRule="auto"/>
        <w:ind w:firstLine="708"/>
        <w:jc w:val="both"/>
        <w:rPr>
          <w:rFonts w:ascii="Times New Roman" w:hAnsi="Times New Roman"/>
          <w:sz w:val="24"/>
          <w:szCs w:val="28"/>
        </w:rPr>
      </w:pPr>
      <w:r w:rsidRPr="00A35367">
        <w:rPr>
          <w:rFonts w:ascii="Times New Roman" w:hAnsi="Times New Roman"/>
          <w:sz w:val="24"/>
          <w:szCs w:val="28"/>
        </w:rPr>
        <w:t xml:space="preserve">В школе осуществляется  идея о равновесии, равноценности обеих сфер деятельности ребенка – учебной и досуговой. Для этого организованы и успешно работают кружки и секции. </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Внеучебная деятельность школьников - понятие, объединяющее все виды деятельности обучающихся (кроме учебной), в которых возможно и целесообразно решение задач их воспитания и социализации.</w:t>
      </w:r>
    </w:p>
    <w:p w:rsidR="00C953D5" w:rsidRPr="00A35367" w:rsidRDefault="00C953D5" w:rsidP="00C953D5">
      <w:pPr>
        <w:spacing w:after="0" w:line="240" w:lineRule="auto"/>
        <w:jc w:val="both"/>
        <w:rPr>
          <w:rFonts w:ascii="Times New Roman" w:hAnsi="Times New Roman" w:cs="Times New Roman"/>
          <w:sz w:val="24"/>
          <w:szCs w:val="28"/>
        </w:rPr>
      </w:pP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w:t>
      </w:r>
      <w:r w:rsidRPr="00A35367">
        <w:rPr>
          <w:rFonts w:ascii="Times New Roman" w:hAnsi="Times New Roman" w:cs="Times New Roman"/>
          <w:b/>
          <w:sz w:val="24"/>
          <w:szCs w:val="28"/>
        </w:rPr>
        <w:t>Цель</w:t>
      </w:r>
      <w:r w:rsidRPr="00A35367">
        <w:rPr>
          <w:rFonts w:ascii="Times New Roman" w:hAnsi="Times New Roman" w:cs="Times New Roman"/>
          <w:sz w:val="24"/>
          <w:szCs w:val="28"/>
        </w:rPr>
        <w:t xml:space="preserve"> организации внеурочной занятости учащихся на 2018 – 2019 учебный год: </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lastRenderedPageBreak/>
        <w:t>-создание оптимальных возможностей и условий для творческой самореализации детей в разнообразных развивающих средах, интеграция основного и внешкольного образования в рамках введения новых государственных образовательных стандартов.</w:t>
      </w:r>
    </w:p>
    <w:p w:rsidR="00C953D5" w:rsidRPr="00A35367" w:rsidRDefault="00C953D5" w:rsidP="00C953D5">
      <w:pPr>
        <w:spacing w:after="0" w:line="240" w:lineRule="auto"/>
        <w:jc w:val="both"/>
        <w:rPr>
          <w:rFonts w:ascii="Times New Roman" w:hAnsi="Times New Roman" w:cs="Times New Roman"/>
          <w:sz w:val="24"/>
          <w:szCs w:val="28"/>
        </w:rPr>
      </w:pP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Задачи:</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w:t>
      </w:r>
      <w:r w:rsidRPr="00A35367">
        <w:rPr>
          <w:rFonts w:ascii="Times New Roman" w:hAnsi="Times New Roman" w:cs="Times New Roman"/>
          <w:sz w:val="24"/>
          <w:szCs w:val="28"/>
        </w:rPr>
        <w:tab/>
        <w:t>создание условий для выявления, развития и сопровождения одаренного ребенка, реализации его потенциальных способностей на разных этапах его обучения и развития;</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w:t>
      </w:r>
      <w:r w:rsidRPr="00A35367">
        <w:rPr>
          <w:rFonts w:ascii="Times New Roman" w:hAnsi="Times New Roman" w:cs="Times New Roman"/>
          <w:sz w:val="24"/>
          <w:szCs w:val="28"/>
        </w:rPr>
        <w:tab/>
        <w:t>корректировка работы по написанию программ с одаренными детьми на следующий год;</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w:t>
      </w:r>
      <w:r w:rsidRPr="00A35367">
        <w:rPr>
          <w:rFonts w:ascii="Times New Roman" w:hAnsi="Times New Roman" w:cs="Times New Roman"/>
          <w:sz w:val="24"/>
          <w:szCs w:val="28"/>
        </w:rPr>
        <w:tab/>
        <w:t>разработка практических рекомендаций по составлению программ</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индивидуального развития одарённых детей;</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w:t>
      </w:r>
      <w:r w:rsidRPr="00A35367">
        <w:rPr>
          <w:rFonts w:ascii="Times New Roman" w:hAnsi="Times New Roman" w:cs="Times New Roman"/>
          <w:sz w:val="24"/>
          <w:szCs w:val="28"/>
        </w:rPr>
        <w:tab/>
        <w:t>обучение новым педагогическим технологиям по сопровождению одарённых детей через методическую работу с педагогическим коллективом в рамках введения новых государственных образовательных стандартов.</w:t>
      </w:r>
    </w:p>
    <w:p w:rsidR="00C953D5" w:rsidRPr="00A35367" w:rsidRDefault="00C953D5" w:rsidP="00C953D5">
      <w:pPr>
        <w:spacing w:after="0" w:line="240" w:lineRule="auto"/>
        <w:jc w:val="both"/>
        <w:rPr>
          <w:rFonts w:ascii="Times New Roman" w:hAnsi="Times New Roman" w:cs="Times New Roman"/>
          <w:sz w:val="24"/>
          <w:szCs w:val="28"/>
        </w:rPr>
      </w:pPr>
    </w:p>
    <w:p w:rsidR="00C953D5" w:rsidRPr="00A35367" w:rsidRDefault="00C953D5" w:rsidP="00C953D5">
      <w:pPr>
        <w:pStyle w:val="afe"/>
        <w:spacing w:line="276" w:lineRule="auto"/>
        <w:ind w:firstLine="708"/>
        <w:jc w:val="both"/>
        <w:rPr>
          <w:rFonts w:ascii="Times New Roman" w:hAnsi="Times New Roman"/>
          <w:sz w:val="24"/>
          <w:szCs w:val="28"/>
        </w:rPr>
      </w:pPr>
      <w:r w:rsidRPr="00A35367">
        <w:rPr>
          <w:rFonts w:ascii="Times New Roman" w:hAnsi="Times New Roman"/>
          <w:sz w:val="24"/>
          <w:szCs w:val="28"/>
        </w:rPr>
        <w:t xml:space="preserve">  В школе создана сеть кружков, позволяющих учитывать и развивать различные интересы и способности детей.  С начала  2018 - 2019 учебного года в школе работает 6 творческих и 6 олимпиадных кружков. Общий охват учащихся кружковой деятельностью в 2018-2019 учебном году составил 95,9%. Рост по сравнению с прошлым годом -10,9%.</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Занятия творческих объединений ведутся согласно расписанию, утвержденному методическим советом и директором школы.</w:t>
      </w:r>
    </w:p>
    <w:p w:rsidR="00C953D5" w:rsidRPr="00A35367" w:rsidRDefault="00C953D5" w:rsidP="00C953D5">
      <w:pPr>
        <w:spacing w:after="0" w:line="240" w:lineRule="auto"/>
        <w:jc w:val="both"/>
        <w:rPr>
          <w:rFonts w:ascii="Times New Roman" w:hAnsi="Times New Roman" w:cs="Times New Roman"/>
          <w:sz w:val="24"/>
          <w:szCs w:val="28"/>
        </w:rPr>
      </w:pP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Школьные кружки имеют следующие направления:</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социально-педагогическое,</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художественно-эстетическое,</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эколого-биологическое.</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-олимпиадные кружки</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-эколого-краеведческие</w:t>
      </w:r>
    </w:p>
    <w:p w:rsidR="00C953D5" w:rsidRPr="00A35367" w:rsidRDefault="00C953D5" w:rsidP="00C953D5">
      <w:pPr>
        <w:spacing w:after="0" w:line="240" w:lineRule="auto"/>
        <w:jc w:val="both"/>
        <w:rPr>
          <w:rFonts w:ascii="Times New Roman" w:hAnsi="Times New Roman" w:cs="Times New Roman"/>
          <w:sz w:val="24"/>
          <w:szCs w:val="28"/>
        </w:rPr>
      </w:pP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Каждым кружком ведется  определённая работа. Кружки </w:t>
      </w:r>
      <w:r w:rsidRPr="00A35367">
        <w:rPr>
          <w:rFonts w:ascii="Times New Roman" w:hAnsi="Times New Roman" w:cs="Times New Roman"/>
          <w:b/>
          <w:sz w:val="24"/>
          <w:szCs w:val="28"/>
        </w:rPr>
        <w:t>«Литературная гостиная»</w:t>
      </w:r>
      <w:r w:rsidRPr="00A35367">
        <w:rPr>
          <w:rFonts w:ascii="Times New Roman" w:hAnsi="Times New Roman" w:cs="Times New Roman"/>
          <w:sz w:val="24"/>
          <w:szCs w:val="28"/>
        </w:rPr>
        <w:t xml:space="preserve"> руководитель Бекишиева С.Д. и </w:t>
      </w:r>
      <w:r w:rsidRPr="00A35367">
        <w:rPr>
          <w:rFonts w:ascii="Times New Roman" w:hAnsi="Times New Roman" w:cs="Times New Roman"/>
          <w:b/>
          <w:sz w:val="24"/>
          <w:szCs w:val="28"/>
        </w:rPr>
        <w:t>«Тулпар»</w:t>
      </w:r>
      <w:r w:rsidRPr="00A35367">
        <w:rPr>
          <w:rFonts w:ascii="Times New Roman" w:hAnsi="Times New Roman" w:cs="Times New Roman"/>
          <w:sz w:val="24"/>
          <w:szCs w:val="28"/>
        </w:rPr>
        <w:t xml:space="preserve"> руководитель Янбаева А.З. начали свою работу в этом учебном году и рассчитаны на 2 н/ч.</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Программы, по которым работают кружки, являются компонентом общей системы воспитательной работы и включают в себя формирование высокого эстетического вкуса, умение понимать и ценить произведение искусства, являясь, таким образом, одной из действенных средств формирования гармонически развитой личности.   Процесс обучения выразительному чтению сложен и многообразен, но он помогает ребятам в психологической адаптации, и выработке такта, уважительного отношения друг к другу, помогает становлению коллективного творчества. В течение полугода кружковцы провели ряд мероприятий:  литературно - музыкальная композиция « Певец добра и человечности» (сентябрь), устный журнал с элементами театрализации  «Чарующий мир Бажова:</w:t>
      </w:r>
      <w:r w:rsidRPr="00A35367">
        <w:rPr>
          <w:rFonts w:ascii="Times New Roman" w:hAnsi="Times New Roman" w:cs="Times New Roman"/>
          <w:sz w:val="24"/>
          <w:szCs w:val="28"/>
        </w:rPr>
        <w:tab/>
        <w:t xml:space="preserve">сказы уральского сказочника», познакомились с зарубежными авторами, просмотрели ряд экранизаций художественных произведений. Воспитанники кружка </w:t>
      </w:r>
      <w:r w:rsidRPr="00A35367">
        <w:rPr>
          <w:rFonts w:ascii="Times New Roman" w:hAnsi="Times New Roman" w:cs="Times New Roman"/>
          <w:b/>
          <w:sz w:val="24"/>
          <w:szCs w:val="28"/>
        </w:rPr>
        <w:t>«Тулпар»</w:t>
      </w:r>
      <w:r w:rsidRPr="00A35367">
        <w:rPr>
          <w:rFonts w:ascii="Times New Roman" w:hAnsi="Times New Roman" w:cs="Times New Roman"/>
          <w:sz w:val="24"/>
          <w:szCs w:val="28"/>
        </w:rPr>
        <w:t xml:space="preserve"> показали высокие результаты на районных конкурсах чтецов (Байрамова А.,3м.)  и сочинений (Кульчикова У.,2м), посвященных юбилею Кадрии. Обобщающим мероприятием стал вечер памяти «Сен бизи мен, Кадрия».</w:t>
      </w:r>
    </w:p>
    <w:p w:rsidR="00C953D5" w:rsidRPr="00A35367" w:rsidRDefault="00C953D5" w:rsidP="00C953D5">
      <w:pPr>
        <w:spacing w:after="0" w:line="240" w:lineRule="auto"/>
        <w:jc w:val="both"/>
        <w:rPr>
          <w:rFonts w:ascii="Times New Roman" w:hAnsi="Times New Roman" w:cs="Times New Roman"/>
          <w:sz w:val="24"/>
          <w:szCs w:val="28"/>
        </w:rPr>
      </w:pP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На занятиях театрального кружка </w:t>
      </w:r>
      <w:r w:rsidRPr="00A35367">
        <w:rPr>
          <w:rFonts w:ascii="Times New Roman" w:hAnsi="Times New Roman" w:cs="Times New Roman"/>
          <w:b/>
          <w:sz w:val="24"/>
          <w:szCs w:val="28"/>
        </w:rPr>
        <w:t>«Живое слово»</w:t>
      </w:r>
      <w:r w:rsidRPr="00A35367">
        <w:rPr>
          <w:rFonts w:ascii="Times New Roman" w:hAnsi="Times New Roman" w:cs="Times New Roman"/>
          <w:sz w:val="24"/>
          <w:szCs w:val="28"/>
        </w:rPr>
        <w:t xml:space="preserve"> (рук-ль Бодениязова З.З.) ученики 5,7 классов получают основы актерского мастерства, преодолевают «порог сцены» и страх перед зрителем, приобретают легкость в общении со сверстниками. Владение собственным телом и постановкой голоса позволяют стать более выразительными как на сцене, так и в повседневной жизни. Дети учатся красиво и грамотно говорить, становятся </w:t>
      </w:r>
      <w:r w:rsidRPr="00A35367">
        <w:rPr>
          <w:rFonts w:ascii="Times New Roman" w:hAnsi="Times New Roman" w:cs="Times New Roman"/>
          <w:sz w:val="24"/>
          <w:szCs w:val="28"/>
        </w:rPr>
        <w:lastRenderedPageBreak/>
        <w:t>красноречивыми и интересными собеседниками. В кружке занимаются 39 детей, с участием которых подготовлены и показаны зрителям театрализованный этюд «Зевс и учитель» ( октябрь), «Три девицы», «Золушка на новый лад» -этюд на Осенний бал.</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Кружок </w:t>
      </w:r>
      <w:r w:rsidRPr="00A35367">
        <w:rPr>
          <w:rFonts w:ascii="Times New Roman" w:hAnsi="Times New Roman" w:cs="Times New Roman"/>
          <w:b/>
          <w:sz w:val="24"/>
          <w:szCs w:val="28"/>
        </w:rPr>
        <w:t>«Вязание»</w:t>
      </w:r>
      <w:r w:rsidRPr="00A35367">
        <w:rPr>
          <w:rFonts w:ascii="Times New Roman" w:hAnsi="Times New Roman" w:cs="Times New Roman"/>
          <w:sz w:val="24"/>
          <w:szCs w:val="28"/>
        </w:rPr>
        <w:t xml:space="preserve"> (руководитель Менлигулова Э.И.) работает первый год по модифицированной программе. Возраст детей от 7 до 11 лет. На занятиях создается комфортной среда для общения, развития способностей, творческого потенциала каждого ребёнка и его самореализации. Занятия позволяют индивидуализировать сложные работы: более сильным детям дается сложная конструкция (схема), мене подготовленным - проще.</w:t>
      </w:r>
    </w:p>
    <w:p w:rsidR="00C953D5" w:rsidRPr="00A35367" w:rsidRDefault="00C953D5" w:rsidP="00C953D5">
      <w:pPr>
        <w:spacing w:after="0" w:line="240" w:lineRule="auto"/>
        <w:jc w:val="both"/>
        <w:rPr>
          <w:rFonts w:ascii="Times New Roman" w:hAnsi="Times New Roman" w:cs="Times New Roman"/>
          <w:sz w:val="24"/>
          <w:szCs w:val="28"/>
        </w:rPr>
      </w:pP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Кружком </w:t>
      </w:r>
      <w:r w:rsidRPr="00A35367">
        <w:rPr>
          <w:rFonts w:ascii="Times New Roman" w:hAnsi="Times New Roman" w:cs="Times New Roman"/>
          <w:b/>
          <w:sz w:val="24"/>
          <w:szCs w:val="28"/>
        </w:rPr>
        <w:t>«Экологический»</w:t>
      </w:r>
      <w:r w:rsidRPr="00A35367">
        <w:rPr>
          <w:rFonts w:ascii="Times New Roman" w:hAnsi="Times New Roman" w:cs="Times New Roman"/>
          <w:sz w:val="24"/>
          <w:szCs w:val="28"/>
        </w:rPr>
        <w:t xml:space="preserve"> (руководитель Арсланова М.А.) ведется целенаправленная работа по экологическому и трудовому воспитанию учащихся школы, приобщению детей к исследовательской деятельности. Ребята, посещающие кружок, были инициаторами проведения в школе акций «Каждой пичужке - кормушка» и «Покормите птиц ,« Живи, земля! Живи, село!» Членами кружка во всех классах был проведен Всероссийский открытый урок по охране окружающей среды «Экология и культура – будущее России». Кружковцы принимают участие в соревнованиях различного уровня и добиваются значимых успехов. Так ученица 6 класса Арсланова Малика представила работу «Значение леса» на </w:t>
      </w:r>
      <w:r>
        <w:rPr>
          <w:rFonts w:ascii="Times New Roman" w:hAnsi="Times New Roman" w:cs="Times New Roman"/>
          <w:sz w:val="24"/>
          <w:szCs w:val="28"/>
        </w:rPr>
        <w:t xml:space="preserve">республиканском юниорском лесном заочном конкурсе «Подрост» </w:t>
      </w:r>
      <w:r w:rsidRPr="00A35367">
        <w:rPr>
          <w:rFonts w:ascii="Times New Roman" w:hAnsi="Times New Roman" w:cs="Times New Roman"/>
          <w:sz w:val="24"/>
          <w:szCs w:val="28"/>
        </w:rPr>
        <w:t xml:space="preserve"> и заняла 1-е м. Сейчас члены кружка заняты подготовкой проекта на Всероссийский конкурс «На старт,эко-отряд».</w:t>
      </w:r>
    </w:p>
    <w:p w:rsidR="00C953D5" w:rsidRPr="00A35367" w:rsidRDefault="00C953D5" w:rsidP="00C953D5">
      <w:pPr>
        <w:spacing w:after="0" w:line="240" w:lineRule="auto"/>
        <w:jc w:val="both"/>
        <w:rPr>
          <w:rFonts w:ascii="Times New Roman" w:hAnsi="Times New Roman" w:cs="Times New Roman"/>
          <w:sz w:val="24"/>
          <w:szCs w:val="28"/>
        </w:rPr>
      </w:pP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Дети посещающие кружок </w:t>
      </w:r>
      <w:r w:rsidRPr="00A35367">
        <w:rPr>
          <w:rFonts w:ascii="Times New Roman" w:hAnsi="Times New Roman" w:cs="Times New Roman"/>
          <w:b/>
          <w:sz w:val="24"/>
          <w:szCs w:val="28"/>
        </w:rPr>
        <w:t>«Искатели</w:t>
      </w:r>
      <w:r w:rsidRPr="00A35367">
        <w:rPr>
          <w:rFonts w:ascii="Times New Roman" w:hAnsi="Times New Roman" w:cs="Times New Roman"/>
          <w:sz w:val="24"/>
          <w:szCs w:val="28"/>
        </w:rPr>
        <w:t xml:space="preserve"> ( руководитель Тенгизова Б.К.), организуют и проводят мероприятия по патриотическому направлению, экскурсии в школьном музее. Ими проведены урок Памяти: «Хочешь мира? Помни о войне! , «Преданье старины глубокой». Занимаются кружковцы и исследовательской деятельностью: на районном этапе республиканского конкурса «Мы дружбой народов сильны» Байрамова А.,заняла 1м. , Эсиргепова М, исследовав состояние здоровья сельчан представила работу «Йод в моем теле» и заняла 1е м в районе, участвовала на республиканском этапе научно-практической конференции школьников «Шаг в будущее». На конкурс исследователей окружающей среды, воспитанники Тенгизовой Б.К. представили работу, которая, по мнению жюри также признана лучшей.</w:t>
      </w:r>
      <w:r>
        <w:rPr>
          <w:rFonts w:ascii="Times New Roman" w:hAnsi="Times New Roman" w:cs="Times New Roman"/>
          <w:sz w:val="24"/>
          <w:szCs w:val="28"/>
        </w:rPr>
        <w:t xml:space="preserve"> На муниципальном конкурсе «Юный краевед» ученик 8 «б» класса Аджиев Исмаил занял 2 м.</w:t>
      </w:r>
    </w:p>
    <w:p w:rsidR="00C953D5" w:rsidRPr="00A35367" w:rsidRDefault="00C953D5" w:rsidP="00C953D5">
      <w:pPr>
        <w:spacing w:after="0" w:line="240" w:lineRule="auto"/>
        <w:jc w:val="both"/>
        <w:rPr>
          <w:rFonts w:ascii="Times New Roman" w:hAnsi="Times New Roman" w:cs="Times New Roman"/>
          <w:sz w:val="24"/>
          <w:szCs w:val="28"/>
        </w:rPr>
      </w:pP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Работа кружка </w:t>
      </w:r>
      <w:r w:rsidRPr="00A35367">
        <w:rPr>
          <w:rFonts w:ascii="Times New Roman" w:hAnsi="Times New Roman" w:cs="Times New Roman"/>
          <w:b/>
          <w:sz w:val="24"/>
          <w:szCs w:val="28"/>
        </w:rPr>
        <w:t>ЮИД (</w:t>
      </w:r>
      <w:r w:rsidRPr="00A35367">
        <w:rPr>
          <w:rFonts w:ascii="Times New Roman" w:hAnsi="Times New Roman" w:cs="Times New Roman"/>
          <w:sz w:val="24"/>
          <w:szCs w:val="28"/>
        </w:rPr>
        <w:t xml:space="preserve">Руководитель Арсланова М.А..) проводится  в соответствии с утвержденным планом. Занятия проводятся 2 раза в неделю по утвержденной программе. В течение года юидовцы занимаются активной пропагандой правил дорожного движения среди детей и подростков и предупреждением их нарушений. Члены отряда используют различные формы работы: театрализованные представления «Посвящение первоклассников в пешеходы», «В гостях у Светофора», проведение викторин, тестирования, анкетирование, выступлений агитбригад, изготовление листовок для обучающихся и их родителей.  В начале учебного года при проведении месячника «Внимание - дети!» были проведены тематические занятия с первоклассниками: «Это каждый должен знать обязательно на «5», была оказана помощь по составлению маршрутных листов ученикам начальных классов. </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В целях предупреждения дорожного травматизма члены кружка ЮИД организует школьные конкурсы рисунков, плакатов, составляет для ребят тренировочные кроссворды, ребусы. Для проведения таких мероприятий члены отряда в системе изучают ПДД, что дает им возможность объективно и грамотно оценивать работы учащихся, действия юных велосипедистов на соревнованиях «Безопасное колесо», да и самим успешно выступать на районных соревнованиях отрядов ЮИД.</w:t>
      </w:r>
    </w:p>
    <w:p w:rsidR="00C953D5" w:rsidRPr="00A35367" w:rsidRDefault="00C953D5" w:rsidP="00C953D5">
      <w:pPr>
        <w:pStyle w:val="afe"/>
        <w:spacing w:line="276" w:lineRule="auto"/>
        <w:ind w:firstLine="708"/>
        <w:jc w:val="both"/>
        <w:rPr>
          <w:rFonts w:ascii="Times New Roman" w:hAnsi="Times New Roman"/>
          <w:sz w:val="24"/>
          <w:szCs w:val="28"/>
          <w:lang w:eastAsia="ru-RU"/>
        </w:rPr>
      </w:pPr>
      <w:r w:rsidRPr="00A35367">
        <w:rPr>
          <w:rFonts w:ascii="Times New Roman" w:hAnsi="Times New Roman"/>
          <w:sz w:val="24"/>
          <w:szCs w:val="28"/>
          <w:lang w:eastAsia="ru-RU"/>
        </w:rPr>
        <w:t xml:space="preserve">В течение учебного года при проведении месячника безопасности дорожного движения (приказ №2056-14/18 от 23.08.2019г) «Внимание – дети!» члены отряда </w:t>
      </w:r>
      <w:r w:rsidRPr="00A35367">
        <w:rPr>
          <w:rFonts w:ascii="Times New Roman" w:hAnsi="Times New Roman"/>
          <w:sz w:val="24"/>
          <w:szCs w:val="28"/>
          <w:lang w:eastAsia="ru-RU"/>
        </w:rPr>
        <w:lastRenderedPageBreak/>
        <w:t>проводят тематические занятия с первоклассниками: «Это каждый должен знать, обязательно на «5», с учащимися начальных классов составляют маршрутные листы «Моя дорога  в школу и обратно»,  проводят викторины «Наш трехцветный друг», «Дорожные знаки важны и нужны, их дети и взрослые помнить должны».</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В рамках безопасности движения ЮИДД организует конкурсы рисунков, плакатов, рисованных фильмов, составляет для ребят тренировочные кроссворды, ребусы.  Для проведения таких мероприятий члены отряда в системе изучают ПДД, что дает им возможность объективно и грамотно оценивать работы учащихся, действия юных велосипедистов на соревнованиях «Безопасное колесо». Большая просветительская работа по безопасности дорожного движения проводится педагогом-библиотекарем, которая включает в себя проведение библиотечных уроков,  обзор газеты «Добрая дорога детства», викторины, книжные выставки.</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Регулярно в течение всего учебного года на родительских собраниях рассматриваются вопросы обеспечения безопасного поведения детей на дорогах и улицах города.</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Занятия в олимпиадных кружках  проводятся с одаренными детьми и служат подмогой при подготовке к Всероссийской</w:t>
      </w:r>
      <w:r w:rsidRPr="00A35367">
        <w:rPr>
          <w:rFonts w:ascii="Times New Roman" w:hAnsi="Times New Roman" w:cs="Times New Roman"/>
          <w:sz w:val="24"/>
          <w:szCs w:val="28"/>
        </w:rPr>
        <w:tab/>
        <w:t xml:space="preserve"> олимпиаде школьников. </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Кружок «Занимательный английский» проводится во 9 классе, «Эрудит» с учащимися 11 класса, «Новаторы», «Пиксель», «Почемучка» по информатике с учащимися 5-7 классов. Кружки работают по адаптированной программе. Для того, чтобы заинтересовать учеников , Бекишиева М.З., руководитель кружка «Занимательный английский», Муталлапова Э.Я «Эрудит» и кружков по информатике Кувандыкова З.Б. на каждом занятии используют презентации, дети смотрят мультфильмы на английском языке, разучивают песни, рифмовки. Воспитанники кружка «Эрудит» участвовали во всероссийском конкурсе «Белые журавлята России». Воспитанники Кувандыковой З.Б. приняли участие в мероприятиях «Урок цифры», «Урок безопасности в сети интернет». </w:t>
      </w:r>
    </w:p>
    <w:p w:rsidR="00C953D5" w:rsidRPr="00A35367" w:rsidRDefault="00C953D5" w:rsidP="00C953D5">
      <w:pPr>
        <w:spacing w:after="0" w:line="240" w:lineRule="auto"/>
        <w:jc w:val="both"/>
        <w:rPr>
          <w:rFonts w:ascii="Times New Roman" w:hAnsi="Times New Roman" w:cs="Times New Roman"/>
          <w:sz w:val="24"/>
          <w:szCs w:val="28"/>
        </w:rPr>
      </w:pPr>
      <w:r w:rsidRPr="00A35367">
        <w:rPr>
          <w:rFonts w:ascii="Times New Roman" w:hAnsi="Times New Roman" w:cs="Times New Roman"/>
          <w:sz w:val="24"/>
          <w:szCs w:val="28"/>
        </w:rPr>
        <w:t xml:space="preserve">    Учащиеся творческих объединений, работающих в школе, являлись активными участниками районных, республиканских мероприятий, выставок олимпиад, смотров, фестивалей.</w:t>
      </w:r>
    </w:p>
    <w:p w:rsidR="00C953D5" w:rsidRPr="00A35367" w:rsidRDefault="00C953D5" w:rsidP="00C953D5">
      <w:pPr>
        <w:pStyle w:val="Standard"/>
        <w:ind w:firstLine="708"/>
        <w:jc w:val="both"/>
        <w:rPr>
          <w:szCs w:val="28"/>
        </w:rPr>
      </w:pPr>
      <w:r w:rsidRPr="00A35367">
        <w:rPr>
          <w:szCs w:val="28"/>
        </w:rPr>
        <w:t xml:space="preserve">Определенное значение в повышении интереса учащихся к интеллектуальной деятельности  сыграла  школьная  игра «Своя игра». Интерес к подобным играм со стороны учащихся очень высок, значительно возросло число соревнующихся команд. </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eastAsia="Times New Roman" w:hAnsi="Times New Roman" w:cs="Times New Roman"/>
          <w:sz w:val="24"/>
          <w:szCs w:val="28"/>
        </w:rPr>
        <w:t>Обучающиеся школы занимаются исследовательской деятельностью и представляют свои работы на научно-практических конференциях разного уровня.</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 xml:space="preserve">В муниципальном конкурсе исследовательских работ «Шаг в будущее» Эсиргепова Милана заняла первое место и принимала участие на республиканском уровне. </w:t>
      </w:r>
    </w:p>
    <w:p w:rsidR="00C953D5" w:rsidRPr="00A35367"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 xml:space="preserve">Эсиргепова Милана и Байрамова Айза  приняли участие во Всероссийском конкурсе «Человек в истории. </w:t>
      </w:r>
      <w:r w:rsidRPr="00A35367">
        <w:rPr>
          <w:rFonts w:ascii="Times New Roman" w:hAnsi="Times New Roman" w:cs="Times New Roman"/>
          <w:sz w:val="24"/>
          <w:szCs w:val="28"/>
          <w:lang w:val="en-US"/>
        </w:rPr>
        <w:t>XX</w:t>
      </w:r>
      <w:r w:rsidRPr="00A35367">
        <w:rPr>
          <w:rFonts w:ascii="Times New Roman" w:hAnsi="Times New Roman" w:cs="Times New Roman"/>
          <w:sz w:val="24"/>
          <w:szCs w:val="28"/>
        </w:rPr>
        <w:t xml:space="preserve"> век». Сангишиев Азиз стал финалистом Всероссийского конкурса проектов «Наша история».</w:t>
      </w:r>
    </w:p>
    <w:p w:rsidR="00C953D5" w:rsidRDefault="00C953D5" w:rsidP="00C953D5">
      <w:pPr>
        <w:spacing w:after="0"/>
        <w:ind w:firstLine="708"/>
        <w:jc w:val="both"/>
        <w:rPr>
          <w:rFonts w:ascii="Times New Roman" w:hAnsi="Times New Roman" w:cs="Times New Roman"/>
          <w:sz w:val="24"/>
          <w:szCs w:val="28"/>
        </w:rPr>
      </w:pPr>
      <w:r w:rsidRPr="00A35367">
        <w:rPr>
          <w:rFonts w:ascii="Times New Roman" w:hAnsi="Times New Roman" w:cs="Times New Roman"/>
          <w:sz w:val="24"/>
          <w:szCs w:val="28"/>
        </w:rPr>
        <w:t>В течение года в школе проводились учения по пожарной тревоге, которые получили высокую оценку специалистов ПЧ. В каждом учебном кабинете размещены памятки, листовки по пожарной безопасности.</w:t>
      </w:r>
    </w:p>
    <w:p w:rsidR="00C953D5" w:rsidRDefault="00C953D5" w:rsidP="00C953D5">
      <w:pPr>
        <w:spacing w:after="0"/>
        <w:ind w:firstLine="708"/>
        <w:jc w:val="both"/>
        <w:rPr>
          <w:rFonts w:ascii="Times New Roman" w:hAnsi="Times New Roman" w:cs="Times New Roman"/>
          <w:sz w:val="24"/>
          <w:szCs w:val="28"/>
        </w:rPr>
      </w:pPr>
      <w:r>
        <w:rPr>
          <w:rFonts w:ascii="Times New Roman" w:hAnsi="Times New Roman" w:cs="Times New Roman"/>
          <w:sz w:val="24"/>
          <w:szCs w:val="28"/>
        </w:rPr>
        <w:t>На основании приказа №2075-14/18 от 24 августа2018г «О проведении мероприятий, посвященных Дню солидарности в борьбе с терроризмом» в школе  прошла общешкольная линейка «Память Беслана свята», а также во всех классах прошли классные часы:</w:t>
      </w:r>
    </w:p>
    <w:p w:rsidR="00C953D5" w:rsidRDefault="00C953D5" w:rsidP="00C953D5">
      <w:pPr>
        <w:spacing w:after="0"/>
        <w:ind w:firstLine="708"/>
        <w:jc w:val="both"/>
        <w:rPr>
          <w:rFonts w:ascii="Times New Roman" w:hAnsi="Times New Roman" w:cs="Times New Roman"/>
          <w:sz w:val="24"/>
          <w:szCs w:val="28"/>
        </w:rPr>
      </w:pPr>
      <w:r>
        <w:rPr>
          <w:rFonts w:ascii="Times New Roman" w:hAnsi="Times New Roman" w:cs="Times New Roman"/>
          <w:sz w:val="24"/>
          <w:szCs w:val="28"/>
        </w:rPr>
        <w:t>В 5 «а», «б» классе -   «Школьный дневник Беслана».</w:t>
      </w:r>
    </w:p>
    <w:p w:rsidR="00C953D5" w:rsidRDefault="00C953D5" w:rsidP="00C953D5">
      <w:pPr>
        <w:spacing w:after="0"/>
        <w:ind w:firstLine="708"/>
        <w:jc w:val="both"/>
        <w:rPr>
          <w:rFonts w:ascii="Times New Roman" w:hAnsi="Times New Roman" w:cs="Times New Roman"/>
          <w:sz w:val="24"/>
          <w:szCs w:val="28"/>
        </w:rPr>
      </w:pPr>
      <w:r>
        <w:rPr>
          <w:rFonts w:ascii="Times New Roman" w:hAnsi="Times New Roman" w:cs="Times New Roman"/>
          <w:sz w:val="24"/>
          <w:szCs w:val="28"/>
        </w:rPr>
        <w:t>В 6 классе - «Когда чужая боль становится своей».</w:t>
      </w:r>
    </w:p>
    <w:p w:rsidR="00C953D5" w:rsidRDefault="00C953D5" w:rsidP="00C953D5">
      <w:pPr>
        <w:spacing w:after="0"/>
        <w:ind w:firstLine="708"/>
        <w:jc w:val="both"/>
        <w:rPr>
          <w:rFonts w:ascii="Times New Roman" w:hAnsi="Times New Roman" w:cs="Times New Roman"/>
          <w:sz w:val="24"/>
          <w:szCs w:val="28"/>
        </w:rPr>
      </w:pPr>
      <w:r>
        <w:rPr>
          <w:rFonts w:ascii="Times New Roman" w:hAnsi="Times New Roman" w:cs="Times New Roman"/>
          <w:sz w:val="24"/>
          <w:szCs w:val="28"/>
        </w:rPr>
        <w:lastRenderedPageBreak/>
        <w:t>В 7 классе -  «3 дня…без воды…без еды».</w:t>
      </w:r>
    </w:p>
    <w:p w:rsidR="00C953D5" w:rsidRDefault="00C953D5" w:rsidP="00C953D5">
      <w:pPr>
        <w:spacing w:after="0"/>
        <w:ind w:firstLine="708"/>
        <w:jc w:val="both"/>
        <w:rPr>
          <w:rFonts w:ascii="Times New Roman" w:hAnsi="Times New Roman" w:cs="Times New Roman"/>
          <w:sz w:val="24"/>
          <w:szCs w:val="28"/>
        </w:rPr>
      </w:pPr>
      <w:r>
        <w:rPr>
          <w:rFonts w:ascii="Times New Roman" w:hAnsi="Times New Roman" w:cs="Times New Roman"/>
          <w:sz w:val="24"/>
          <w:szCs w:val="28"/>
        </w:rPr>
        <w:t>В 8 «а», 8 «б» классе – Город ангелов».</w:t>
      </w:r>
    </w:p>
    <w:p w:rsidR="00C953D5" w:rsidRDefault="00C953D5" w:rsidP="00C953D5">
      <w:pPr>
        <w:spacing w:after="0"/>
        <w:ind w:firstLine="708"/>
        <w:jc w:val="both"/>
        <w:rPr>
          <w:rFonts w:ascii="Times New Roman" w:hAnsi="Times New Roman" w:cs="Times New Roman"/>
          <w:sz w:val="24"/>
          <w:szCs w:val="28"/>
        </w:rPr>
      </w:pPr>
      <w:r>
        <w:rPr>
          <w:rFonts w:ascii="Times New Roman" w:hAnsi="Times New Roman" w:cs="Times New Roman"/>
          <w:sz w:val="24"/>
          <w:szCs w:val="28"/>
        </w:rPr>
        <w:t>В 9 классе – «Детям Беслана. Минута молчания».</w:t>
      </w:r>
    </w:p>
    <w:p w:rsidR="00C953D5" w:rsidRDefault="00C953D5" w:rsidP="00C953D5">
      <w:pPr>
        <w:spacing w:after="0"/>
        <w:ind w:firstLine="708"/>
        <w:jc w:val="both"/>
        <w:rPr>
          <w:rFonts w:ascii="Times New Roman" w:hAnsi="Times New Roman" w:cs="Times New Roman"/>
          <w:sz w:val="24"/>
          <w:szCs w:val="28"/>
        </w:rPr>
      </w:pPr>
      <w:r>
        <w:rPr>
          <w:rFonts w:ascii="Times New Roman" w:hAnsi="Times New Roman" w:cs="Times New Roman"/>
          <w:sz w:val="24"/>
          <w:szCs w:val="28"/>
        </w:rPr>
        <w:t>В 10 классе – «Мне не забыть тех страшных дней…мельканье лиц детей Беслана».</w:t>
      </w:r>
    </w:p>
    <w:p w:rsidR="00C953D5" w:rsidRDefault="00C953D5" w:rsidP="00C953D5">
      <w:pPr>
        <w:shd w:val="clear" w:color="auto" w:fill="FFFFFF"/>
        <w:ind w:left="720"/>
        <w:jc w:val="both"/>
        <w:rPr>
          <w:rFonts w:ascii="Times New Roman" w:eastAsia="Times New Roman" w:hAnsi="Times New Roman" w:cs="Times New Roman"/>
          <w:color w:val="000000"/>
          <w:sz w:val="24"/>
          <w:szCs w:val="28"/>
        </w:rPr>
      </w:pPr>
      <w:r w:rsidRPr="00A93129">
        <w:rPr>
          <w:rFonts w:ascii="Times New Roman" w:hAnsi="Times New Roman" w:cs="Times New Roman"/>
          <w:sz w:val="24"/>
          <w:szCs w:val="28"/>
        </w:rPr>
        <w:t>В 11 классе – «</w:t>
      </w:r>
      <w:r w:rsidRPr="00A93129">
        <w:rPr>
          <w:rFonts w:ascii="Times New Roman" w:eastAsia="Times New Roman" w:hAnsi="Times New Roman" w:cs="Times New Roman"/>
          <w:color w:val="000000"/>
          <w:sz w:val="24"/>
          <w:szCs w:val="28"/>
        </w:rPr>
        <w:t>Снова цветы в Беслане - Черным сентябрьским днем»</w:t>
      </w:r>
      <w:r>
        <w:rPr>
          <w:rFonts w:ascii="Times New Roman" w:eastAsia="Times New Roman" w:hAnsi="Times New Roman" w:cs="Times New Roman"/>
          <w:color w:val="000000"/>
          <w:sz w:val="24"/>
          <w:szCs w:val="28"/>
        </w:rPr>
        <w:t>.</w:t>
      </w:r>
    </w:p>
    <w:p w:rsidR="00C953D5" w:rsidRDefault="00C953D5" w:rsidP="00C953D5">
      <w:pPr>
        <w:shd w:val="clear" w:color="auto" w:fill="FFFFFF"/>
        <w:jc w:val="both"/>
        <w:rPr>
          <w:rFonts w:ascii="Times New Roman" w:hAnsi="Times New Roman" w:cs="Times New Roman"/>
          <w:sz w:val="24"/>
          <w:szCs w:val="28"/>
        </w:rPr>
      </w:pPr>
      <w:r>
        <w:rPr>
          <w:rFonts w:ascii="Times New Roman" w:hAnsi="Times New Roman" w:cs="Times New Roman"/>
          <w:sz w:val="24"/>
          <w:szCs w:val="28"/>
        </w:rPr>
        <w:t>Также прошли классные часы и мероприятия , посвященные 19-летию разгрома международных бандформирований в Дагестане:</w:t>
      </w:r>
    </w:p>
    <w:p w:rsidR="00C953D5" w:rsidRDefault="00C953D5" w:rsidP="00C953D5">
      <w:pPr>
        <w:shd w:val="clear" w:color="auto" w:fill="FFFFFF"/>
        <w:jc w:val="both"/>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В 8а,б классе – «</w:t>
      </w:r>
      <w:r w:rsidRPr="00A93129">
        <w:rPr>
          <w:rFonts w:ascii="Times New Roman" w:eastAsia="Times New Roman" w:hAnsi="Times New Roman" w:cs="Times New Roman"/>
          <w:color w:val="000000"/>
          <w:sz w:val="24"/>
          <w:szCs w:val="28"/>
        </w:rPr>
        <w:t>Дагестан - могучий тысячелетний дуб</w:t>
      </w:r>
      <w:r>
        <w:rPr>
          <w:rFonts w:ascii="Times New Roman" w:eastAsia="Times New Roman" w:hAnsi="Times New Roman" w:cs="Times New Roman"/>
          <w:color w:val="000000"/>
          <w:sz w:val="24"/>
          <w:szCs w:val="28"/>
        </w:rPr>
        <w:t>».</w:t>
      </w:r>
    </w:p>
    <w:p w:rsidR="00C953D5" w:rsidRDefault="00C953D5" w:rsidP="00C953D5">
      <w:pPr>
        <w:shd w:val="clear" w:color="auto" w:fill="FFFFFF"/>
        <w:jc w:val="both"/>
        <w:rPr>
          <w:rFonts w:ascii="Calibri" w:hAnsi="Calibri"/>
          <w:color w:val="000000"/>
          <w:sz w:val="27"/>
          <w:szCs w:val="27"/>
          <w:shd w:val="clear" w:color="auto" w:fill="FFFFFF"/>
        </w:rPr>
      </w:pPr>
      <w:r>
        <w:rPr>
          <w:rFonts w:ascii="Times New Roman" w:eastAsia="Times New Roman" w:hAnsi="Times New Roman" w:cs="Times New Roman"/>
          <w:color w:val="000000"/>
          <w:sz w:val="24"/>
          <w:szCs w:val="28"/>
        </w:rPr>
        <w:t xml:space="preserve">В 9 классе - </w:t>
      </w:r>
      <w:r>
        <w:rPr>
          <w:rFonts w:ascii="Calibri" w:hAnsi="Calibri"/>
          <w:color w:val="000000"/>
          <w:sz w:val="27"/>
          <w:szCs w:val="27"/>
          <w:shd w:val="clear" w:color="auto" w:fill="FFFFFF"/>
        </w:rPr>
        <w:t>«Не пером написана история горских народов - она написана кинжалами, серпами, копытами коней, надмогильными памятниками» Р. Гамзатов.</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z w:val="27"/>
          <w:szCs w:val="27"/>
          <w:shd w:val="clear" w:color="auto" w:fill="FFFFFF"/>
        </w:rPr>
        <w:t xml:space="preserve">В 10-11 классе - </w:t>
      </w:r>
      <w:r>
        <w:rPr>
          <w:rFonts w:ascii="Calibri" w:hAnsi="Calibri"/>
          <w:color w:val="000000"/>
          <w:shd w:val="clear" w:color="auto" w:fill="FFFFFF"/>
        </w:rPr>
        <w:t> «Героические страницы Дагестана».</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Также прошли классные часы, посвящзенные 75-летию Курской дуге.</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Классные часы , посвященные 110-летию А.Даниялова</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Классные часы ко Дню народного единства.</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Тематический урок информатики в рамках всероссийского мероприятия «Урок цифры»</w:t>
      </w:r>
    </w:p>
    <w:p w:rsidR="00C953D5" w:rsidRDefault="00C953D5" w:rsidP="00C953D5">
      <w:pPr>
        <w:shd w:val="clear" w:color="auto" w:fill="FFFFFF"/>
        <w:jc w:val="both"/>
        <w:rPr>
          <w:rFonts w:ascii="Calibri" w:hAnsi="Calibri"/>
          <w:color w:val="000000"/>
          <w:shd w:val="clear" w:color="auto" w:fill="FFFFFF"/>
        </w:rPr>
      </w:pP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 xml:space="preserve">На основании письма №06-230/01-18/19 от  15.01.2019г «О проведении торжественных общешкольных линеек «Живая память» и открытых уроков Мужества, посвященных 15-летию афганмстана </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На основании письма №06-13820/01-18/18 от 25.12.2018г прошли Уроки доброты во 2 и 3б классе.</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На основании письма №06-13666/01-18/18 от 20 декабря 2018г «О проведении в ОО РД еиного урока прав человека»</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На основании №06-12024/06-08/18 от 14.11.2018г «О проведении Всероссийского Дня правовой помощи детям»</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На оснвании письма №06-9138/01-18/18 от 7 сентября 2018г прошел «Самый большой урок в мире».</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На основании письма №06-9550/01-18/18 от 18.09.2018г «О проведении в сельских ОО открытые уроки, классные часы по темем «Молодежь Дагестана для развития сельского хозяйства».</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На основании письма №06-744/10-18/19 от 28.01.2019г «О проведении урока Мужества к 76-летию Сталинградскойм битвы» прошли классные часы</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 xml:space="preserve">На основании </w:t>
      </w:r>
    </w:p>
    <w:p w:rsidR="00C953D5" w:rsidRDefault="00C953D5" w:rsidP="00C953D5">
      <w:pPr>
        <w:shd w:val="clear" w:color="auto" w:fill="FFFFFF"/>
        <w:jc w:val="both"/>
        <w:rPr>
          <w:rFonts w:ascii="Calibri" w:hAnsi="Calibri"/>
          <w:color w:val="000000"/>
          <w:shd w:val="clear" w:color="auto" w:fill="FFFFFF"/>
        </w:rPr>
      </w:pPr>
      <w:r>
        <w:rPr>
          <w:rFonts w:ascii="Calibri" w:hAnsi="Calibri"/>
          <w:color w:val="000000"/>
          <w:shd w:val="clear" w:color="auto" w:fill="FFFFFF"/>
        </w:rPr>
        <w:t>Также огромное внимание в школе уделяется  информационной безопасности. На основании приказа №3062-01/18 от 06.09.2018г. прошли уроки безопасности в сети «Интернет».</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sidRPr="00855FCD">
        <w:rPr>
          <w:rFonts w:ascii="Times New Roman" w:hAnsi="Times New Roman" w:cs="Times New Roman"/>
          <w:color w:val="000000"/>
          <w:sz w:val="24"/>
          <w:szCs w:val="36"/>
          <w:shd w:val="clear" w:color="auto" w:fill="FFFFFF"/>
        </w:rPr>
        <w:lastRenderedPageBreak/>
        <w:t>Традиционно, в школе проводится большая работа по организации соревновательно- досуговой деятельности учащихся. Участие в спортивно-оздоровительных мероприятиях различного уровня способствует повышению интереса, и, как следствие, мотивации к занятиям физической культурой. Массовость и резуль</w:t>
      </w:r>
      <w:r>
        <w:rPr>
          <w:rFonts w:ascii="Times New Roman" w:hAnsi="Times New Roman" w:cs="Times New Roman"/>
          <w:color w:val="000000"/>
          <w:sz w:val="24"/>
          <w:szCs w:val="36"/>
          <w:shd w:val="clear" w:color="auto" w:fill="FFFFFF"/>
        </w:rPr>
        <w:t>тативность участия в физкультур</w:t>
      </w:r>
      <w:r w:rsidRPr="00855FCD">
        <w:rPr>
          <w:rFonts w:ascii="Times New Roman" w:hAnsi="Times New Roman" w:cs="Times New Roman"/>
          <w:color w:val="000000"/>
          <w:sz w:val="24"/>
          <w:szCs w:val="36"/>
          <w:shd w:val="clear" w:color="auto" w:fill="FFFFFF"/>
        </w:rPr>
        <w:t>но-оздоровительных праздниках, в том числе, служит критерием оценки успешности деятельности МО учителей физкультур</w:t>
      </w:r>
      <w:r>
        <w:rPr>
          <w:rFonts w:ascii="Times New Roman" w:hAnsi="Times New Roman" w:cs="Times New Roman"/>
          <w:color w:val="000000"/>
          <w:sz w:val="24"/>
          <w:szCs w:val="36"/>
          <w:shd w:val="clear" w:color="auto" w:fill="FFFFFF"/>
        </w:rPr>
        <w:t>ы по формированию ЗОЖ. В течение</w:t>
      </w:r>
      <w:r w:rsidRPr="00855FCD">
        <w:rPr>
          <w:rFonts w:ascii="Times New Roman" w:hAnsi="Times New Roman" w:cs="Times New Roman"/>
          <w:color w:val="000000"/>
          <w:sz w:val="24"/>
          <w:szCs w:val="36"/>
          <w:shd w:val="clear" w:color="auto" w:fill="FFFFFF"/>
        </w:rPr>
        <w:t xml:space="preserve"> </w:t>
      </w:r>
      <w:r>
        <w:rPr>
          <w:rFonts w:ascii="Times New Roman" w:hAnsi="Times New Roman" w:cs="Times New Roman"/>
          <w:color w:val="000000"/>
          <w:sz w:val="24"/>
          <w:szCs w:val="36"/>
          <w:shd w:val="clear" w:color="auto" w:fill="FFFFFF"/>
        </w:rPr>
        <w:t xml:space="preserve">2018-2019 </w:t>
      </w:r>
      <w:r w:rsidRPr="00855FCD">
        <w:rPr>
          <w:rFonts w:ascii="Times New Roman" w:hAnsi="Times New Roman" w:cs="Times New Roman"/>
          <w:color w:val="000000"/>
          <w:sz w:val="24"/>
          <w:szCs w:val="36"/>
          <w:shd w:val="clear" w:color="auto" w:fill="FFFFFF"/>
        </w:rPr>
        <w:t>учебного года учащиеся школы приняли активное участие в ряде спортивных и физкультурно-оздоровительных мероприятий.</w:t>
      </w:r>
      <w:r>
        <w:rPr>
          <w:rFonts w:ascii="Times New Roman" w:hAnsi="Times New Roman" w:cs="Times New Roman"/>
          <w:color w:val="000000"/>
          <w:sz w:val="24"/>
          <w:szCs w:val="36"/>
          <w:shd w:val="clear" w:color="auto" w:fill="FFFFFF"/>
        </w:rPr>
        <w:t xml:space="preserve">  Наша школа заняла 3 место на республиканском первенстве по РД по волейболу (Эдильбаева Ю., Эсиргепова М., Байрамова А).</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 xml:space="preserve">Привитие эстетического вкуса возможно на творческих объединениях. На муниципальном этапе республиканского смотр-конкурса художественной самодеятельности «Очаг мой-родной Дагестан» в номинации «Фольклорный танец» наша танцевальная группа заняла 2 место. </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В республиканской выставке-конкурсе декоративно-прикладного и технического творчества учащихся Зармианбетов Казбек занял -1 м</w:t>
      </w:r>
      <w:r w:rsidR="006F3FC9">
        <w:rPr>
          <w:rFonts w:ascii="Times New Roman" w:hAnsi="Times New Roman" w:cs="Times New Roman"/>
          <w:color w:val="000000"/>
          <w:sz w:val="24"/>
          <w:szCs w:val="36"/>
          <w:shd w:val="clear" w:color="auto" w:fill="FFFFFF"/>
        </w:rPr>
        <w:t>, в номинации «Бумагопластика» К</w:t>
      </w:r>
      <w:r>
        <w:rPr>
          <w:rFonts w:ascii="Times New Roman" w:hAnsi="Times New Roman" w:cs="Times New Roman"/>
          <w:color w:val="000000"/>
          <w:sz w:val="24"/>
          <w:szCs w:val="36"/>
          <w:shd w:val="clear" w:color="auto" w:fill="FFFFFF"/>
        </w:rPr>
        <w:t>усегенов К., и Юнусова Д. заняли 3 м.</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На муниципальном этапе регионального</w:t>
      </w:r>
      <w:r w:rsidR="006F3FC9">
        <w:rPr>
          <w:rFonts w:ascii="Times New Roman" w:hAnsi="Times New Roman" w:cs="Times New Roman"/>
          <w:color w:val="000000"/>
          <w:sz w:val="24"/>
          <w:szCs w:val="36"/>
          <w:shd w:val="clear" w:color="auto" w:fill="FFFFFF"/>
        </w:rPr>
        <w:t xml:space="preserve"> </w:t>
      </w:r>
      <w:r>
        <w:rPr>
          <w:rFonts w:ascii="Times New Roman" w:hAnsi="Times New Roman" w:cs="Times New Roman"/>
          <w:color w:val="000000"/>
          <w:sz w:val="24"/>
          <w:szCs w:val="36"/>
          <w:shd w:val="clear" w:color="auto" w:fill="FFFFFF"/>
        </w:rPr>
        <w:t>конкурса «Детство без границ» в номинации «Видеоролик» Эсиргепова М., Оразниязов Н. заняли 1 м.</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 xml:space="preserve">На муниципальном этапе республиканского конкупрса «Юные фотолюбители-2019» Мурзагельдиев Р занял 1 м, Нурлубаева Сабрина – 2 место /рук.Мурзагельдиева А.Б./. </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На муниципальном конкурсе «День птиц»ученик 1а класса Тенгизов Р занял 2 м в номинации «Рисунок»,  в номинации «Скворечник» Мурзаельдиев А.занял 2м, Байрамова А.-1м, Атопалиев Р. В номинации «кормушка» занял3м.</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 xml:space="preserve"> В республиканском конкурсе «Зеленая планета-2019» ученик 8 «а» класса Мурзагельдиев Р. Занял первое место на муниципальном и региональном уровнях в </w:t>
      </w:r>
      <w:r w:rsidR="006F3FC9">
        <w:rPr>
          <w:rFonts w:ascii="Times New Roman" w:hAnsi="Times New Roman" w:cs="Times New Roman"/>
          <w:color w:val="000000"/>
          <w:sz w:val="24"/>
          <w:szCs w:val="36"/>
          <w:shd w:val="clear" w:color="auto" w:fill="FFFFFF"/>
        </w:rPr>
        <w:t>номинации</w:t>
      </w:r>
      <w:r>
        <w:rPr>
          <w:rFonts w:ascii="Times New Roman" w:hAnsi="Times New Roman" w:cs="Times New Roman"/>
          <w:color w:val="000000"/>
          <w:sz w:val="24"/>
          <w:szCs w:val="36"/>
          <w:shd w:val="clear" w:color="auto" w:fill="FFFFFF"/>
        </w:rPr>
        <w:t xml:space="preserve"> «Эко-объектив».</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На муниципальном этапе республиканского конкурса «Забота о воде –забота о будущем» Умаров Ислам занял 3м в номинации «Стихотворение».</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 xml:space="preserve">На основании письма №06-9423/01-08/18 от 13.09.2018г «О проведении Всероссийского конкурса творческих работ «белые журавлята России» </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На протяжении 2018-2019 учебного года школа принимала участие в новогодней акции «Волшебство Новогодней поры». В рамках акции прошли классные часы, мероприятия «Сладкая ярмарка». Так же, прошла акция «Я выбираю спорт», посвященной 25-летию  Конституции РФ  был организован волейбольный турнир. Все участники были отмечены благодарственными письмами.</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 xml:space="preserve">На основании приказа №1020-01/18 от 22 ноября 2018г «О проведении екады профилактических мероприятий, приуроченных к Всемирному дню борьбы со СПИДом прошли открытые классные часы в старших классах. </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lastRenderedPageBreak/>
        <w:t>На основании приказа №1038-01/18 от 26 ноября 2018г  «О проведении мероприятий, посвященных празднованию Дня Конституции РФ» прошел ряд мероприятий и классных часов.</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В 1а,б классах «Символы великой страны»</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В 2-3 классах «Моя Родина – Россия»</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В 4а,б классах « Каждый ребенок имеет право»</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В 5-6 классах «Славься, Отечество наше свободное»</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В 7классах «12 декабря – день Конституции РФ»</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В 8а,б классах «Вы на пороге большого открытия сильной, свободной, богатой России»</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В 9 классе «Мы Конституции навеки канонам следовать должны».</w:t>
      </w: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p>
    <w:p w:rsidR="00C953D5" w:rsidRDefault="00C953D5" w:rsidP="00C953D5">
      <w:pPr>
        <w:spacing w:after="0"/>
        <w:ind w:firstLine="708"/>
        <w:jc w:val="both"/>
        <w:rPr>
          <w:rFonts w:ascii="Times New Roman" w:hAnsi="Times New Roman" w:cs="Times New Roman"/>
          <w:color w:val="000000"/>
          <w:sz w:val="24"/>
          <w:szCs w:val="36"/>
          <w:shd w:val="clear" w:color="auto" w:fill="FFFFFF"/>
        </w:rPr>
      </w:pPr>
      <w:r>
        <w:rPr>
          <w:rFonts w:ascii="Times New Roman" w:hAnsi="Times New Roman" w:cs="Times New Roman"/>
          <w:color w:val="000000"/>
          <w:sz w:val="24"/>
          <w:szCs w:val="36"/>
          <w:shd w:val="clear" w:color="auto" w:fill="FFFFFF"/>
        </w:rPr>
        <w:t xml:space="preserve">Во всероссийском конкурсе </w:t>
      </w:r>
      <w:r w:rsidR="006F3FC9">
        <w:rPr>
          <w:rFonts w:ascii="Times New Roman" w:hAnsi="Times New Roman" w:cs="Times New Roman"/>
          <w:color w:val="000000"/>
          <w:sz w:val="24"/>
          <w:szCs w:val="36"/>
          <w:shd w:val="clear" w:color="auto" w:fill="FFFFFF"/>
        </w:rPr>
        <w:t>исследовательских</w:t>
      </w:r>
      <w:r>
        <w:rPr>
          <w:rFonts w:ascii="Times New Roman" w:hAnsi="Times New Roman" w:cs="Times New Roman"/>
          <w:color w:val="000000"/>
          <w:sz w:val="24"/>
          <w:szCs w:val="36"/>
          <w:shd w:val="clear" w:color="auto" w:fill="FFFFFF"/>
        </w:rPr>
        <w:t xml:space="preserve"> работ «Мой прадед» принял </w:t>
      </w:r>
      <w:r w:rsidR="006F3FC9">
        <w:rPr>
          <w:rFonts w:ascii="Times New Roman" w:hAnsi="Times New Roman" w:cs="Times New Roman"/>
          <w:color w:val="000000"/>
          <w:sz w:val="24"/>
          <w:szCs w:val="36"/>
          <w:shd w:val="clear" w:color="auto" w:fill="FFFFFF"/>
        </w:rPr>
        <w:t>участие</w:t>
      </w:r>
      <w:r>
        <w:rPr>
          <w:rFonts w:ascii="Times New Roman" w:hAnsi="Times New Roman" w:cs="Times New Roman"/>
          <w:color w:val="000000"/>
          <w:sz w:val="24"/>
          <w:szCs w:val="36"/>
          <w:shd w:val="clear" w:color="auto" w:fill="FFFFFF"/>
        </w:rPr>
        <w:t xml:space="preserve"> ученик 7 класса Кувандыков Аскер.</w:t>
      </w:r>
    </w:p>
    <w:p w:rsidR="00C953D5" w:rsidRDefault="00C953D5" w:rsidP="00B460F9">
      <w:pPr>
        <w:suppressAutoHyphens/>
        <w:spacing w:after="0" w:line="240" w:lineRule="auto"/>
        <w:rPr>
          <w:rFonts w:ascii="Times New Roman" w:hAnsi="Times New Roman" w:cs="Times New Roman"/>
          <w:sz w:val="24"/>
          <w:szCs w:val="24"/>
          <w:u w:val="single"/>
        </w:rPr>
      </w:pPr>
    </w:p>
    <w:p w:rsidR="00C953D5" w:rsidRPr="000B4D3A" w:rsidRDefault="00C953D5" w:rsidP="00B460F9">
      <w:pPr>
        <w:suppressAutoHyphens/>
        <w:spacing w:after="0" w:line="240" w:lineRule="auto"/>
        <w:rPr>
          <w:rFonts w:ascii="Times New Roman" w:eastAsia="Times New Roman" w:hAnsi="Times New Roman" w:cs="Times New Roman"/>
          <w:sz w:val="24"/>
          <w:szCs w:val="24"/>
          <w:lang w:eastAsia="ar-SA"/>
        </w:rPr>
      </w:pPr>
    </w:p>
    <w:p w:rsidR="0065554A" w:rsidRPr="00FB19F3" w:rsidRDefault="00187341" w:rsidP="006A1B99">
      <w:pPr>
        <w:spacing w:after="0" w:line="240" w:lineRule="auto"/>
        <w:jc w:val="center"/>
        <w:rPr>
          <w:rFonts w:ascii="Times New Roman" w:hAnsi="Times New Roman" w:cs="Times New Roman"/>
          <w:sz w:val="24"/>
          <w:szCs w:val="24"/>
          <w:u w:val="single"/>
        </w:rPr>
      </w:pPr>
      <w:r w:rsidRPr="00FB19F3">
        <w:rPr>
          <w:rFonts w:ascii="Times New Roman" w:hAnsi="Times New Roman" w:cs="Times New Roman"/>
          <w:sz w:val="24"/>
          <w:szCs w:val="24"/>
          <w:u w:val="single"/>
        </w:rPr>
        <w:t>Оценки и отзывы потребителей образовательных услуг</w:t>
      </w:r>
    </w:p>
    <w:p w:rsidR="00657A83" w:rsidRDefault="00187341" w:rsidP="00657A83">
      <w:pPr>
        <w:spacing w:after="0" w:line="240" w:lineRule="auto"/>
        <w:ind w:firstLine="540"/>
        <w:jc w:val="both"/>
        <w:rPr>
          <w:rFonts w:ascii="Times New Roman" w:hAnsi="Times New Roman" w:cs="Times New Roman"/>
          <w:sz w:val="24"/>
          <w:szCs w:val="24"/>
          <w:shd w:val="clear" w:color="auto" w:fill="FFFFFF"/>
        </w:rPr>
      </w:pPr>
      <w:r w:rsidRPr="000B4D3A">
        <w:rPr>
          <w:rFonts w:ascii="Times New Roman" w:eastAsia="Times New Roman" w:hAnsi="Times New Roman" w:cs="Times New Roman"/>
          <w:sz w:val="24"/>
          <w:szCs w:val="24"/>
          <w:lang w:eastAsia="ru-RU"/>
        </w:rPr>
        <w:t>Для того, чтобы иметь объективную качественную оценку со стороны потребителей образовательных услуг уровня и качества организации образовательного процесса</w:t>
      </w:r>
      <w:r w:rsidR="008304C6">
        <w:rPr>
          <w:rFonts w:ascii="Times New Roman" w:eastAsia="Times New Roman" w:hAnsi="Times New Roman" w:cs="Times New Roman"/>
          <w:sz w:val="24"/>
          <w:szCs w:val="24"/>
          <w:lang w:eastAsia="ru-RU"/>
        </w:rPr>
        <w:t xml:space="preserve">  в школе на основании ФЗ от 29.12.2012 г. № 273 «Об образовании в Российской Федерации» ч.4 ст. 95.2</w:t>
      </w:r>
      <w:r w:rsidRPr="000B4D3A">
        <w:rPr>
          <w:rFonts w:ascii="Times New Roman" w:eastAsia="Times New Roman" w:hAnsi="Times New Roman" w:cs="Times New Roman"/>
          <w:sz w:val="24"/>
          <w:szCs w:val="24"/>
          <w:lang w:eastAsia="ru-RU"/>
        </w:rPr>
        <w:t xml:space="preserve"> </w:t>
      </w:r>
      <w:r w:rsidR="008304C6">
        <w:rPr>
          <w:rFonts w:ascii="Times New Roman" w:eastAsia="Times New Roman" w:hAnsi="Times New Roman" w:cs="Times New Roman"/>
          <w:sz w:val="24"/>
          <w:szCs w:val="24"/>
          <w:lang w:eastAsia="ru-RU"/>
        </w:rPr>
        <w:t xml:space="preserve">была организована </w:t>
      </w:r>
      <w:r w:rsidR="000B4D3A">
        <w:rPr>
          <w:rFonts w:ascii="Times New Roman" w:eastAsia="Times New Roman" w:hAnsi="Times New Roman" w:cs="Times New Roman"/>
          <w:sz w:val="24"/>
          <w:szCs w:val="24"/>
          <w:lang w:eastAsia="ru-RU"/>
        </w:rPr>
        <w:t xml:space="preserve"> </w:t>
      </w:r>
      <w:r w:rsidR="008304C6" w:rsidRPr="000B4D3A">
        <w:rPr>
          <w:rFonts w:ascii="Times New Roman" w:hAnsi="Times New Roman" w:cs="Times New Roman"/>
          <w:sz w:val="24"/>
          <w:szCs w:val="24"/>
          <w:shd w:val="clear" w:color="auto" w:fill="FFFFFF"/>
        </w:rPr>
        <w:t>независим</w:t>
      </w:r>
      <w:r w:rsidR="008304C6">
        <w:rPr>
          <w:rFonts w:ascii="Times New Roman" w:hAnsi="Times New Roman" w:cs="Times New Roman"/>
          <w:sz w:val="24"/>
          <w:szCs w:val="24"/>
          <w:shd w:val="clear" w:color="auto" w:fill="FFFFFF"/>
        </w:rPr>
        <w:t>ая</w:t>
      </w:r>
      <w:r w:rsidR="008304C6" w:rsidRPr="000B4D3A">
        <w:rPr>
          <w:rFonts w:ascii="Times New Roman" w:hAnsi="Times New Roman" w:cs="Times New Roman"/>
          <w:sz w:val="24"/>
          <w:szCs w:val="24"/>
          <w:shd w:val="clear" w:color="auto" w:fill="FFFFFF"/>
        </w:rPr>
        <w:t xml:space="preserve"> оценк</w:t>
      </w:r>
      <w:r w:rsidR="008304C6">
        <w:rPr>
          <w:rFonts w:ascii="Times New Roman" w:hAnsi="Times New Roman" w:cs="Times New Roman"/>
          <w:sz w:val="24"/>
          <w:szCs w:val="24"/>
          <w:shd w:val="clear" w:color="auto" w:fill="FFFFFF"/>
        </w:rPr>
        <w:t>а</w:t>
      </w:r>
      <w:r w:rsidR="008304C6" w:rsidRPr="000B4D3A">
        <w:rPr>
          <w:rFonts w:ascii="Times New Roman" w:hAnsi="Times New Roman" w:cs="Times New Roman"/>
          <w:sz w:val="24"/>
          <w:szCs w:val="24"/>
          <w:shd w:val="clear" w:color="auto" w:fill="FFFFFF"/>
        </w:rPr>
        <w:t xml:space="preserve"> качества условий осуществления образовательной деятельности организации (НОКУООДО)</w:t>
      </w:r>
      <w:r w:rsidR="008304C6">
        <w:rPr>
          <w:rFonts w:ascii="Times New Roman" w:hAnsi="Times New Roman" w:cs="Times New Roman"/>
          <w:sz w:val="24"/>
          <w:szCs w:val="24"/>
          <w:shd w:val="clear" w:color="auto" w:fill="FFFFFF"/>
        </w:rPr>
        <w:t xml:space="preserve"> по показателям, характеризующим общие критерии оценки качества образовательной деятельности организации.   </w:t>
      </w:r>
      <w:r w:rsidR="005822A3">
        <w:rPr>
          <w:rFonts w:ascii="Times New Roman" w:hAnsi="Times New Roman" w:cs="Times New Roman"/>
          <w:sz w:val="24"/>
          <w:szCs w:val="24"/>
          <w:shd w:val="clear" w:color="auto" w:fill="FFFFFF"/>
        </w:rPr>
        <w:t xml:space="preserve">Среди критериев    оценки: </w:t>
      </w:r>
      <w:r w:rsidR="0065554A" w:rsidRPr="0065554A">
        <w:rPr>
          <w:rFonts w:ascii="Times New Roman" w:hAnsi="Times New Roman" w:cs="Times New Roman"/>
          <w:sz w:val="24"/>
          <w:szCs w:val="24"/>
          <w:shd w:val="clear" w:color="auto" w:fill="FFFFFF"/>
        </w:rPr>
        <w:t xml:space="preserve"> </w:t>
      </w:r>
      <w:r w:rsidR="0065554A">
        <w:rPr>
          <w:rFonts w:ascii="Times New Roman" w:hAnsi="Times New Roman" w:cs="Times New Roman"/>
          <w:sz w:val="24"/>
          <w:szCs w:val="24"/>
          <w:shd w:val="clear" w:color="auto" w:fill="FFFFFF"/>
        </w:rPr>
        <w:t>открытость и доступность информации об организации и ее деятельности, наличие необходимых</w:t>
      </w:r>
      <w:r w:rsidR="005822A3">
        <w:rPr>
          <w:rFonts w:ascii="Times New Roman" w:hAnsi="Times New Roman" w:cs="Times New Roman"/>
          <w:sz w:val="24"/>
          <w:szCs w:val="24"/>
          <w:shd w:val="clear" w:color="auto" w:fill="FFFFFF"/>
        </w:rPr>
        <w:t xml:space="preserve"> условий</w:t>
      </w:r>
      <w:r w:rsidR="0065554A">
        <w:rPr>
          <w:rFonts w:ascii="Times New Roman" w:hAnsi="Times New Roman" w:cs="Times New Roman"/>
          <w:sz w:val="24"/>
          <w:szCs w:val="24"/>
          <w:shd w:val="clear" w:color="auto" w:fill="FFFFFF"/>
        </w:rPr>
        <w:t xml:space="preserve"> для охраны и укрепления здоровья, организации питания обучающихся</w:t>
      </w:r>
      <w:r w:rsidR="005822A3">
        <w:rPr>
          <w:rFonts w:ascii="Times New Roman" w:hAnsi="Times New Roman" w:cs="Times New Roman"/>
          <w:sz w:val="24"/>
          <w:szCs w:val="24"/>
          <w:shd w:val="clear" w:color="auto" w:fill="FFFFFF"/>
        </w:rPr>
        <w:t>, доброжелательность, вежливость, компетентность работников,</w:t>
      </w:r>
      <w:r w:rsidR="0065554A">
        <w:rPr>
          <w:rFonts w:ascii="Times New Roman" w:hAnsi="Times New Roman" w:cs="Times New Roman"/>
          <w:sz w:val="24"/>
          <w:szCs w:val="24"/>
          <w:shd w:val="clear" w:color="auto" w:fill="FFFFFF"/>
        </w:rPr>
        <w:t xml:space="preserve"> общее удовлетворение </w:t>
      </w:r>
      <w:r w:rsidR="005822A3">
        <w:rPr>
          <w:rFonts w:ascii="Times New Roman" w:hAnsi="Times New Roman" w:cs="Times New Roman"/>
          <w:sz w:val="24"/>
          <w:szCs w:val="24"/>
          <w:shd w:val="clear" w:color="auto" w:fill="FFFFFF"/>
        </w:rPr>
        <w:t xml:space="preserve"> </w:t>
      </w:r>
      <w:r w:rsidR="0065554A">
        <w:rPr>
          <w:rFonts w:ascii="Times New Roman" w:hAnsi="Times New Roman" w:cs="Times New Roman"/>
          <w:sz w:val="24"/>
          <w:szCs w:val="24"/>
          <w:shd w:val="clear" w:color="auto" w:fill="FFFFFF"/>
        </w:rPr>
        <w:t xml:space="preserve"> </w:t>
      </w:r>
      <w:r w:rsidR="005822A3">
        <w:rPr>
          <w:rFonts w:ascii="Times New Roman" w:hAnsi="Times New Roman" w:cs="Times New Roman"/>
          <w:sz w:val="24"/>
          <w:szCs w:val="24"/>
          <w:shd w:val="clear" w:color="auto" w:fill="FFFFFF"/>
        </w:rPr>
        <w:t xml:space="preserve"> качеством образовательной деятельности организации. </w:t>
      </w:r>
    </w:p>
    <w:p w:rsidR="00657A83" w:rsidRPr="00657A83" w:rsidRDefault="00657A83" w:rsidP="00657A8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Pr="00657A83">
        <w:rPr>
          <w:rFonts w:ascii="Times New Roman" w:hAnsi="Times New Roman" w:cs="Times New Roman"/>
          <w:sz w:val="24"/>
          <w:szCs w:val="24"/>
        </w:rPr>
        <w:t>олучены следующие результаты о деятельности школы:</w:t>
      </w:r>
    </w:p>
    <w:p w:rsidR="00657A83" w:rsidRPr="00657A83" w:rsidRDefault="00657A83" w:rsidP="00657A83">
      <w:pPr>
        <w:spacing w:after="0" w:line="240" w:lineRule="auto"/>
        <w:ind w:firstLine="540"/>
        <w:jc w:val="both"/>
        <w:rPr>
          <w:rFonts w:ascii="Times New Roman" w:hAnsi="Times New Roman" w:cs="Times New Roman"/>
          <w:sz w:val="24"/>
          <w:szCs w:val="24"/>
        </w:rPr>
      </w:pPr>
      <w:r w:rsidRPr="00657A83">
        <w:rPr>
          <w:rFonts w:ascii="Times New Roman" w:hAnsi="Times New Roman" w:cs="Times New Roman"/>
          <w:sz w:val="24"/>
          <w:szCs w:val="24"/>
        </w:rPr>
        <w:t xml:space="preserve">– </w:t>
      </w:r>
      <w:r w:rsidR="006A0ACE">
        <w:rPr>
          <w:rFonts w:ascii="Times New Roman" w:hAnsi="Times New Roman" w:cs="Times New Roman"/>
          <w:sz w:val="24"/>
          <w:szCs w:val="24"/>
        </w:rPr>
        <w:t>6</w:t>
      </w:r>
      <w:r w:rsidRPr="00657A83">
        <w:rPr>
          <w:rFonts w:ascii="Times New Roman" w:hAnsi="Times New Roman" w:cs="Times New Roman"/>
          <w:sz w:val="24"/>
          <w:szCs w:val="24"/>
        </w:rPr>
        <w:t>9</w:t>
      </w:r>
      <w:r w:rsidR="006A0ACE">
        <w:rPr>
          <w:rFonts w:ascii="Times New Roman" w:hAnsi="Times New Roman" w:cs="Times New Roman"/>
          <w:sz w:val="24"/>
          <w:szCs w:val="24"/>
        </w:rPr>
        <w:t xml:space="preserve"> %  </w:t>
      </w:r>
      <w:r w:rsidRPr="00657A83">
        <w:rPr>
          <w:rFonts w:ascii="Times New Roman" w:hAnsi="Times New Roman" w:cs="Times New Roman"/>
          <w:sz w:val="24"/>
          <w:szCs w:val="24"/>
        </w:rPr>
        <w:t xml:space="preserve"> родителей </w:t>
      </w:r>
      <w:r w:rsidR="006A0ACE">
        <w:rPr>
          <w:rFonts w:ascii="Times New Roman" w:hAnsi="Times New Roman" w:cs="Times New Roman"/>
          <w:sz w:val="24"/>
          <w:szCs w:val="24"/>
        </w:rPr>
        <w:t xml:space="preserve">оценили </w:t>
      </w:r>
      <w:r w:rsidRPr="00657A83">
        <w:rPr>
          <w:rFonts w:ascii="Times New Roman" w:hAnsi="Times New Roman" w:cs="Times New Roman"/>
          <w:sz w:val="24"/>
          <w:szCs w:val="24"/>
        </w:rPr>
        <w:t>«отлично» и 1</w:t>
      </w:r>
      <w:r w:rsidR="006A0ACE">
        <w:rPr>
          <w:rFonts w:ascii="Times New Roman" w:hAnsi="Times New Roman" w:cs="Times New Roman"/>
          <w:sz w:val="24"/>
          <w:szCs w:val="24"/>
        </w:rPr>
        <w:t xml:space="preserve">1 % </w:t>
      </w:r>
      <w:r w:rsidRPr="00657A83">
        <w:rPr>
          <w:rFonts w:ascii="Times New Roman" w:hAnsi="Times New Roman" w:cs="Times New Roman"/>
          <w:sz w:val="24"/>
          <w:szCs w:val="24"/>
        </w:rPr>
        <w:t xml:space="preserve"> </w:t>
      </w:r>
      <w:r w:rsidR="006A0ACE">
        <w:rPr>
          <w:rFonts w:ascii="Times New Roman" w:hAnsi="Times New Roman" w:cs="Times New Roman"/>
          <w:sz w:val="24"/>
          <w:szCs w:val="24"/>
        </w:rPr>
        <w:t xml:space="preserve"> </w:t>
      </w:r>
      <w:r w:rsidRPr="00657A83">
        <w:rPr>
          <w:rFonts w:ascii="Times New Roman" w:hAnsi="Times New Roman" w:cs="Times New Roman"/>
          <w:sz w:val="24"/>
          <w:szCs w:val="24"/>
        </w:rPr>
        <w:t xml:space="preserve">родителей «хорошо» </w:t>
      </w:r>
      <w:r w:rsidR="006A0ACE">
        <w:rPr>
          <w:rFonts w:ascii="Times New Roman" w:hAnsi="Times New Roman" w:cs="Times New Roman"/>
          <w:sz w:val="24"/>
          <w:szCs w:val="24"/>
        </w:rPr>
        <w:t xml:space="preserve"> </w:t>
      </w:r>
      <w:r w:rsidRPr="00657A83">
        <w:rPr>
          <w:rFonts w:ascii="Times New Roman" w:hAnsi="Times New Roman" w:cs="Times New Roman"/>
          <w:sz w:val="24"/>
          <w:szCs w:val="24"/>
        </w:rPr>
        <w:t xml:space="preserve"> доброжелательность и вежливость сотрудников школы по отношению к ним и их детям;</w:t>
      </w:r>
    </w:p>
    <w:p w:rsidR="00657A83" w:rsidRPr="00657A83" w:rsidRDefault="00657A83" w:rsidP="00657A83">
      <w:pPr>
        <w:spacing w:after="0" w:line="240" w:lineRule="auto"/>
        <w:ind w:firstLine="540"/>
        <w:jc w:val="both"/>
        <w:rPr>
          <w:rFonts w:ascii="Times New Roman" w:hAnsi="Times New Roman" w:cs="Times New Roman"/>
          <w:sz w:val="24"/>
          <w:szCs w:val="24"/>
        </w:rPr>
      </w:pPr>
      <w:r w:rsidRPr="00657A83">
        <w:rPr>
          <w:rFonts w:ascii="Times New Roman" w:hAnsi="Times New Roman" w:cs="Times New Roman"/>
          <w:sz w:val="24"/>
          <w:szCs w:val="24"/>
        </w:rPr>
        <w:t xml:space="preserve">– </w:t>
      </w:r>
      <w:r w:rsidR="006A0ACE">
        <w:rPr>
          <w:rFonts w:ascii="Times New Roman" w:hAnsi="Times New Roman" w:cs="Times New Roman"/>
          <w:sz w:val="24"/>
          <w:szCs w:val="24"/>
        </w:rPr>
        <w:t xml:space="preserve"> 87</w:t>
      </w:r>
      <w:r w:rsidRPr="00657A83">
        <w:rPr>
          <w:rFonts w:ascii="Times New Roman" w:hAnsi="Times New Roman" w:cs="Times New Roman"/>
          <w:sz w:val="24"/>
          <w:szCs w:val="24"/>
        </w:rPr>
        <w:t xml:space="preserve"> </w:t>
      </w:r>
      <w:r w:rsidR="006A0ACE">
        <w:rPr>
          <w:rFonts w:ascii="Times New Roman" w:hAnsi="Times New Roman" w:cs="Times New Roman"/>
          <w:sz w:val="24"/>
          <w:szCs w:val="24"/>
        </w:rPr>
        <w:t xml:space="preserve">% </w:t>
      </w:r>
      <w:r w:rsidRPr="00657A83">
        <w:rPr>
          <w:rFonts w:ascii="Times New Roman" w:hAnsi="Times New Roman" w:cs="Times New Roman"/>
          <w:sz w:val="24"/>
          <w:szCs w:val="24"/>
        </w:rPr>
        <w:t xml:space="preserve"> родителей удовлетворены компетентностью педагогов школы;</w:t>
      </w:r>
    </w:p>
    <w:p w:rsidR="00657A83" w:rsidRPr="00657A83" w:rsidRDefault="00657A83" w:rsidP="00657A83">
      <w:pPr>
        <w:spacing w:after="0" w:line="240" w:lineRule="auto"/>
        <w:ind w:firstLine="540"/>
        <w:jc w:val="both"/>
        <w:rPr>
          <w:rFonts w:ascii="Times New Roman" w:hAnsi="Times New Roman" w:cs="Times New Roman"/>
          <w:sz w:val="24"/>
          <w:szCs w:val="24"/>
        </w:rPr>
      </w:pPr>
      <w:r w:rsidRPr="00657A83">
        <w:rPr>
          <w:rFonts w:ascii="Times New Roman" w:hAnsi="Times New Roman" w:cs="Times New Roman"/>
          <w:sz w:val="24"/>
          <w:szCs w:val="24"/>
        </w:rPr>
        <w:t xml:space="preserve">– </w:t>
      </w:r>
      <w:r w:rsidR="006A0ACE">
        <w:rPr>
          <w:rFonts w:ascii="Times New Roman" w:hAnsi="Times New Roman" w:cs="Times New Roman"/>
          <w:sz w:val="24"/>
          <w:szCs w:val="24"/>
        </w:rPr>
        <w:t xml:space="preserve"> 91</w:t>
      </w:r>
      <w:r w:rsidRPr="00657A83">
        <w:rPr>
          <w:rFonts w:ascii="Times New Roman" w:hAnsi="Times New Roman" w:cs="Times New Roman"/>
          <w:sz w:val="24"/>
          <w:szCs w:val="24"/>
        </w:rPr>
        <w:t xml:space="preserve"> </w:t>
      </w:r>
      <w:r w:rsidR="006A0ACE">
        <w:rPr>
          <w:rFonts w:ascii="Times New Roman" w:hAnsi="Times New Roman" w:cs="Times New Roman"/>
          <w:sz w:val="24"/>
          <w:szCs w:val="24"/>
        </w:rPr>
        <w:t xml:space="preserve">%  </w:t>
      </w:r>
      <w:r w:rsidRPr="00657A83">
        <w:rPr>
          <w:rFonts w:ascii="Times New Roman" w:hAnsi="Times New Roman" w:cs="Times New Roman"/>
          <w:sz w:val="24"/>
          <w:szCs w:val="24"/>
        </w:rPr>
        <w:t xml:space="preserve"> родителей удовлетворены материально-техническим обеспечением школы, и 11,6 процента родителей считают, что школе не хватает ресурсов;</w:t>
      </w:r>
    </w:p>
    <w:p w:rsidR="00657A83" w:rsidRPr="00657A83" w:rsidRDefault="00657A83" w:rsidP="00657A83">
      <w:pPr>
        <w:spacing w:after="0" w:line="240" w:lineRule="auto"/>
        <w:ind w:firstLine="540"/>
        <w:jc w:val="both"/>
        <w:rPr>
          <w:rFonts w:ascii="Times New Roman" w:hAnsi="Times New Roman" w:cs="Times New Roman"/>
          <w:sz w:val="24"/>
          <w:szCs w:val="24"/>
        </w:rPr>
      </w:pPr>
      <w:r w:rsidRPr="00657A83">
        <w:rPr>
          <w:rFonts w:ascii="Times New Roman" w:hAnsi="Times New Roman" w:cs="Times New Roman"/>
          <w:sz w:val="24"/>
          <w:szCs w:val="24"/>
        </w:rPr>
        <w:t>–</w:t>
      </w:r>
      <w:r w:rsidR="006A0ACE">
        <w:rPr>
          <w:rFonts w:ascii="Times New Roman" w:hAnsi="Times New Roman" w:cs="Times New Roman"/>
          <w:sz w:val="24"/>
          <w:szCs w:val="24"/>
        </w:rPr>
        <w:t xml:space="preserve"> 90 %</w:t>
      </w:r>
      <w:r w:rsidRPr="00657A83">
        <w:rPr>
          <w:rFonts w:ascii="Times New Roman" w:hAnsi="Times New Roman" w:cs="Times New Roman"/>
          <w:sz w:val="24"/>
          <w:szCs w:val="24"/>
        </w:rPr>
        <w:t xml:space="preserve"> родителей удовлетворены качеством предоставляемых образовательных услуг;</w:t>
      </w:r>
    </w:p>
    <w:p w:rsidR="00657A83" w:rsidRPr="00657A83" w:rsidRDefault="00657A83" w:rsidP="00657A83">
      <w:pPr>
        <w:spacing w:after="0" w:line="240" w:lineRule="auto"/>
        <w:ind w:firstLine="540"/>
        <w:jc w:val="both"/>
        <w:rPr>
          <w:rFonts w:ascii="Times New Roman" w:hAnsi="Times New Roman" w:cs="Times New Roman"/>
          <w:sz w:val="24"/>
          <w:szCs w:val="24"/>
        </w:rPr>
      </w:pPr>
      <w:r w:rsidRPr="00657A83">
        <w:rPr>
          <w:rFonts w:ascii="Times New Roman" w:hAnsi="Times New Roman" w:cs="Times New Roman"/>
          <w:sz w:val="24"/>
          <w:szCs w:val="24"/>
        </w:rPr>
        <w:t>– 9</w:t>
      </w:r>
      <w:r w:rsidR="006A0ACE">
        <w:rPr>
          <w:rFonts w:ascii="Times New Roman" w:hAnsi="Times New Roman" w:cs="Times New Roman"/>
          <w:sz w:val="24"/>
          <w:szCs w:val="24"/>
        </w:rPr>
        <w:t>8</w:t>
      </w:r>
      <w:r w:rsidRPr="00657A83">
        <w:rPr>
          <w:rFonts w:ascii="Times New Roman" w:hAnsi="Times New Roman" w:cs="Times New Roman"/>
          <w:sz w:val="24"/>
          <w:szCs w:val="24"/>
        </w:rPr>
        <w:t xml:space="preserve"> </w:t>
      </w:r>
      <w:r w:rsidR="006A0ACE">
        <w:rPr>
          <w:rFonts w:ascii="Times New Roman" w:hAnsi="Times New Roman" w:cs="Times New Roman"/>
          <w:sz w:val="24"/>
          <w:szCs w:val="24"/>
        </w:rPr>
        <w:t xml:space="preserve">%  </w:t>
      </w:r>
      <w:r w:rsidRPr="00657A83">
        <w:rPr>
          <w:rFonts w:ascii="Times New Roman" w:hAnsi="Times New Roman" w:cs="Times New Roman"/>
          <w:sz w:val="24"/>
          <w:szCs w:val="24"/>
        </w:rPr>
        <w:t xml:space="preserve"> родителей готовы порекомендовать школу своим родственникам и знакомым.</w:t>
      </w:r>
    </w:p>
    <w:p w:rsidR="0065554A" w:rsidRDefault="0065554A" w:rsidP="0065554A">
      <w:pPr>
        <w:spacing w:after="0" w:line="240" w:lineRule="auto"/>
        <w:ind w:firstLine="540"/>
        <w:jc w:val="both"/>
        <w:rPr>
          <w:rFonts w:ascii="Times New Roman" w:hAnsi="Times New Roman" w:cs="Times New Roman"/>
          <w:sz w:val="24"/>
          <w:szCs w:val="24"/>
        </w:rPr>
      </w:pPr>
    </w:p>
    <w:p w:rsidR="00035E84" w:rsidRPr="000B4D3A" w:rsidRDefault="00035E84" w:rsidP="00B460F9">
      <w:pPr>
        <w:spacing w:after="0" w:line="240" w:lineRule="auto"/>
        <w:contextualSpacing/>
        <w:jc w:val="both"/>
        <w:rPr>
          <w:rFonts w:ascii="Times New Roman" w:hAnsi="Times New Roman" w:cs="Times New Roman"/>
          <w:sz w:val="24"/>
          <w:szCs w:val="24"/>
        </w:rPr>
      </w:pPr>
    </w:p>
    <w:p w:rsidR="00BC424C" w:rsidRPr="00FB19F3" w:rsidRDefault="004E0489" w:rsidP="00820373">
      <w:pPr>
        <w:spacing w:after="0" w:line="240" w:lineRule="auto"/>
        <w:jc w:val="center"/>
        <w:rPr>
          <w:rFonts w:ascii="Times New Roman" w:hAnsi="Times New Roman" w:cs="Times New Roman"/>
          <w:sz w:val="24"/>
          <w:szCs w:val="24"/>
          <w:u w:val="single"/>
        </w:rPr>
      </w:pPr>
      <w:r w:rsidRPr="00FB19F3">
        <w:rPr>
          <w:rFonts w:ascii="Times New Roman" w:hAnsi="Times New Roman" w:cs="Times New Roman"/>
          <w:sz w:val="24"/>
          <w:szCs w:val="24"/>
          <w:u w:val="single"/>
        </w:rPr>
        <w:t>Перспективы и планы</w:t>
      </w:r>
      <w:r w:rsidR="000E38EB" w:rsidRPr="00FB19F3">
        <w:rPr>
          <w:rFonts w:ascii="Times New Roman" w:hAnsi="Times New Roman" w:cs="Times New Roman"/>
          <w:sz w:val="24"/>
          <w:szCs w:val="24"/>
          <w:u w:val="single"/>
        </w:rPr>
        <w:t xml:space="preserve"> </w:t>
      </w:r>
      <w:r w:rsidRPr="00FB19F3">
        <w:rPr>
          <w:rFonts w:ascii="Times New Roman" w:eastAsia="Times New Roman" w:hAnsi="Times New Roman" w:cs="Times New Roman"/>
          <w:sz w:val="24"/>
          <w:szCs w:val="24"/>
          <w:u w:val="single"/>
          <w:lang w:eastAsia="ru-RU"/>
        </w:rPr>
        <w:t>на 201</w:t>
      </w:r>
      <w:r w:rsidR="00E74135" w:rsidRPr="00FB19F3">
        <w:rPr>
          <w:rFonts w:ascii="Times New Roman" w:eastAsia="Times New Roman" w:hAnsi="Times New Roman" w:cs="Times New Roman"/>
          <w:sz w:val="24"/>
          <w:szCs w:val="24"/>
          <w:u w:val="single"/>
          <w:lang w:eastAsia="ru-RU"/>
        </w:rPr>
        <w:t>9</w:t>
      </w:r>
      <w:r w:rsidRPr="00FB19F3">
        <w:rPr>
          <w:rFonts w:ascii="Times New Roman" w:eastAsia="Times New Roman" w:hAnsi="Times New Roman" w:cs="Times New Roman"/>
          <w:sz w:val="24"/>
          <w:szCs w:val="24"/>
          <w:u w:val="single"/>
          <w:lang w:eastAsia="ru-RU"/>
        </w:rPr>
        <w:t xml:space="preserve"> – 20</w:t>
      </w:r>
      <w:r w:rsidR="00E74135" w:rsidRPr="00FB19F3">
        <w:rPr>
          <w:rFonts w:ascii="Times New Roman" w:eastAsia="Times New Roman" w:hAnsi="Times New Roman" w:cs="Times New Roman"/>
          <w:sz w:val="24"/>
          <w:szCs w:val="24"/>
          <w:u w:val="single"/>
          <w:lang w:eastAsia="ru-RU"/>
        </w:rPr>
        <w:t>20</w:t>
      </w:r>
      <w:r w:rsidRPr="00FB19F3">
        <w:rPr>
          <w:rFonts w:ascii="Times New Roman" w:eastAsia="Times New Roman" w:hAnsi="Times New Roman" w:cs="Times New Roman"/>
          <w:sz w:val="24"/>
          <w:szCs w:val="24"/>
          <w:u w:val="single"/>
          <w:lang w:eastAsia="ru-RU"/>
        </w:rPr>
        <w:t xml:space="preserve"> учебный год</w:t>
      </w:r>
    </w:p>
    <w:p w:rsidR="005C6184" w:rsidRPr="000B4D3A" w:rsidRDefault="005C6184" w:rsidP="00B460F9">
      <w:pPr>
        <w:spacing w:after="0" w:line="240" w:lineRule="auto"/>
        <w:jc w:val="both"/>
        <w:rPr>
          <w:rFonts w:ascii="Times New Roman" w:hAnsi="Times New Roman" w:cs="Times New Roman"/>
          <w:sz w:val="24"/>
          <w:szCs w:val="24"/>
        </w:rPr>
      </w:pPr>
      <w:r w:rsidRPr="000B4D3A">
        <w:rPr>
          <w:rFonts w:ascii="Times New Roman" w:hAnsi="Times New Roman" w:cs="Times New Roman"/>
          <w:sz w:val="24"/>
          <w:szCs w:val="24"/>
        </w:rPr>
        <w:t xml:space="preserve">      1.</w:t>
      </w:r>
      <w:r w:rsidR="00BC424C" w:rsidRPr="000B4D3A">
        <w:rPr>
          <w:rFonts w:ascii="Times New Roman" w:hAnsi="Times New Roman" w:cs="Times New Roman"/>
          <w:sz w:val="24"/>
          <w:szCs w:val="24"/>
        </w:rPr>
        <w:t xml:space="preserve">Основной задачей реализации программы развития </w:t>
      </w:r>
      <w:r w:rsidR="00C953D5">
        <w:rPr>
          <w:rFonts w:ascii="Times New Roman" w:hAnsi="Times New Roman" w:cs="Times New Roman"/>
          <w:sz w:val="24"/>
          <w:szCs w:val="24"/>
        </w:rPr>
        <w:t>МКОУ «Нариманская СОШ имени Асанова А.Б.»</w:t>
      </w:r>
      <w:r w:rsidR="00BC424C" w:rsidRPr="000B4D3A">
        <w:rPr>
          <w:rFonts w:ascii="Times New Roman" w:hAnsi="Times New Roman" w:cs="Times New Roman"/>
          <w:sz w:val="24"/>
          <w:szCs w:val="24"/>
        </w:rPr>
        <w:t xml:space="preserve"> является задача перехода на новые образовательные стандарты</w:t>
      </w:r>
      <w:r w:rsidR="00514E31" w:rsidRPr="000B4D3A">
        <w:rPr>
          <w:rFonts w:ascii="Times New Roman" w:hAnsi="Times New Roman" w:cs="Times New Roman"/>
          <w:sz w:val="24"/>
          <w:szCs w:val="24"/>
        </w:rPr>
        <w:t xml:space="preserve"> основного общего образования</w:t>
      </w:r>
      <w:r w:rsidR="00BC424C" w:rsidRPr="000B4D3A">
        <w:rPr>
          <w:rFonts w:ascii="Times New Roman" w:hAnsi="Times New Roman" w:cs="Times New Roman"/>
          <w:sz w:val="24"/>
          <w:szCs w:val="24"/>
        </w:rPr>
        <w:t>.  В 201</w:t>
      </w:r>
      <w:r w:rsidR="00E74135" w:rsidRPr="000B4D3A">
        <w:rPr>
          <w:rFonts w:ascii="Times New Roman" w:hAnsi="Times New Roman" w:cs="Times New Roman"/>
          <w:sz w:val="24"/>
          <w:szCs w:val="24"/>
        </w:rPr>
        <w:t>9</w:t>
      </w:r>
      <w:r w:rsidR="00BC424C" w:rsidRPr="000B4D3A">
        <w:rPr>
          <w:rFonts w:ascii="Times New Roman" w:hAnsi="Times New Roman" w:cs="Times New Roman"/>
          <w:sz w:val="24"/>
          <w:szCs w:val="24"/>
        </w:rPr>
        <w:t>-20</w:t>
      </w:r>
      <w:r w:rsidR="00E74135" w:rsidRPr="000B4D3A">
        <w:rPr>
          <w:rFonts w:ascii="Times New Roman" w:hAnsi="Times New Roman" w:cs="Times New Roman"/>
          <w:sz w:val="24"/>
          <w:szCs w:val="24"/>
        </w:rPr>
        <w:t>20</w:t>
      </w:r>
      <w:r w:rsidR="00BC424C" w:rsidRPr="000B4D3A">
        <w:rPr>
          <w:rFonts w:ascii="Times New Roman" w:hAnsi="Times New Roman" w:cs="Times New Roman"/>
          <w:sz w:val="24"/>
          <w:szCs w:val="24"/>
        </w:rPr>
        <w:t xml:space="preserve"> учебном году планируется обучение учащихся</w:t>
      </w:r>
      <w:r w:rsidR="00AE4863" w:rsidRPr="000B4D3A">
        <w:rPr>
          <w:rFonts w:ascii="Times New Roman" w:hAnsi="Times New Roman" w:cs="Times New Roman"/>
          <w:sz w:val="24"/>
          <w:szCs w:val="24"/>
        </w:rPr>
        <w:t xml:space="preserve"> </w:t>
      </w:r>
      <w:r w:rsidR="00E74135" w:rsidRPr="000B4D3A">
        <w:rPr>
          <w:rFonts w:ascii="Times New Roman" w:hAnsi="Times New Roman" w:cs="Times New Roman"/>
          <w:sz w:val="24"/>
          <w:szCs w:val="24"/>
        </w:rPr>
        <w:t>9</w:t>
      </w:r>
      <w:r w:rsidR="00AE4863" w:rsidRPr="000B4D3A">
        <w:rPr>
          <w:rFonts w:ascii="Times New Roman" w:hAnsi="Times New Roman" w:cs="Times New Roman"/>
          <w:sz w:val="24"/>
          <w:szCs w:val="24"/>
        </w:rPr>
        <w:t xml:space="preserve"> </w:t>
      </w:r>
      <w:r w:rsidR="00BC424C" w:rsidRPr="000B4D3A">
        <w:rPr>
          <w:rFonts w:ascii="Times New Roman" w:hAnsi="Times New Roman" w:cs="Times New Roman"/>
          <w:sz w:val="24"/>
          <w:szCs w:val="24"/>
        </w:rPr>
        <w:t xml:space="preserve"> класса по ФГОС.</w:t>
      </w:r>
    </w:p>
    <w:p w:rsidR="00F91FAC" w:rsidRPr="000B4D3A" w:rsidRDefault="0007387B" w:rsidP="00D40699">
      <w:pPr>
        <w:pStyle w:val="a4"/>
        <w:numPr>
          <w:ilvl w:val="0"/>
          <w:numId w:val="21"/>
        </w:numPr>
        <w:spacing w:after="0" w:line="240" w:lineRule="auto"/>
        <w:jc w:val="both"/>
        <w:rPr>
          <w:rFonts w:ascii="Times New Roman" w:hAnsi="Times New Roman" w:cs="Times New Roman"/>
          <w:sz w:val="24"/>
          <w:szCs w:val="24"/>
        </w:rPr>
      </w:pPr>
      <w:r w:rsidRPr="000B4D3A">
        <w:rPr>
          <w:rFonts w:ascii="Times New Roman" w:hAnsi="Times New Roman" w:cs="Times New Roman"/>
          <w:sz w:val="24"/>
          <w:szCs w:val="24"/>
        </w:rPr>
        <w:t>Работа педагогов по самообразованию.</w:t>
      </w:r>
    </w:p>
    <w:p w:rsidR="00F91FAC" w:rsidRPr="000B4D3A" w:rsidRDefault="00E87F4C" w:rsidP="00D40699">
      <w:pPr>
        <w:pStyle w:val="a4"/>
        <w:numPr>
          <w:ilvl w:val="0"/>
          <w:numId w:val="21"/>
        </w:numPr>
        <w:spacing w:after="0" w:line="240" w:lineRule="auto"/>
        <w:jc w:val="both"/>
        <w:rPr>
          <w:rFonts w:ascii="Times New Roman" w:hAnsi="Times New Roman" w:cs="Times New Roman"/>
          <w:sz w:val="24"/>
          <w:szCs w:val="24"/>
        </w:rPr>
      </w:pPr>
      <w:r w:rsidRPr="000B4D3A">
        <w:rPr>
          <w:rFonts w:ascii="Times New Roman" w:eastAsia="Times New Roman" w:hAnsi="Times New Roman" w:cs="Times New Roman"/>
          <w:sz w:val="24"/>
          <w:szCs w:val="24"/>
          <w:lang w:eastAsia="ru-RU"/>
        </w:rPr>
        <w:t>Повыш</w:t>
      </w:r>
      <w:r w:rsidR="00CD46EC" w:rsidRPr="000B4D3A">
        <w:rPr>
          <w:rFonts w:ascii="Times New Roman" w:eastAsia="Times New Roman" w:hAnsi="Times New Roman" w:cs="Times New Roman"/>
          <w:sz w:val="24"/>
          <w:szCs w:val="24"/>
          <w:lang w:eastAsia="ru-RU"/>
        </w:rPr>
        <w:t xml:space="preserve">ение </w:t>
      </w:r>
      <w:r w:rsidRPr="000B4D3A">
        <w:rPr>
          <w:rFonts w:ascii="Times New Roman" w:eastAsia="Times New Roman" w:hAnsi="Times New Roman" w:cs="Times New Roman"/>
          <w:sz w:val="24"/>
          <w:szCs w:val="24"/>
          <w:lang w:eastAsia="ru-RU"/>
        </w:rPr>
        <w:t xml:space="preserve"> квалификац</w:t>
      </w:r>
      <w:r w:rsidR="00CD46EC" w:rsidRPr="000B4D3A">
        <w:rPr>
          <w:rFonts w:ascii="Times New Roman" w:eastAsia="Times New Roman" w:hAnsi="Times New Roman" w:cs="Times New Roman"/>
          <w:sz w:val="24"/>
          <w:szCs w:val="24"/>
          <w:lang w:eastAsia="ru-RU"/>
        </w:rPr>
        <w:t>ии педагогов</w:t>
      </w:r>
      <w:r w:rsidRPr="000B4D3A">
        <w:rPr>
          <w:rFonts w:ascii="Times New Roman" w:eastAsia="Times New Roman" w:hAnsi="Times New Roman" w:cs="Times New Roman"/>
          <w:sz w:val="24"/>
          <w:szCs w:val="24"/>
          <w:lang w:eastAsia="ru-RU"/>
        </w:rPr>
        <w:t>, участ</w:t>
      </w:r>
      <w:r w:rsidR="00CD46EC" w:rsidRPr="000B4D3A">
        <w:rPr>
          <w:rFonts w:ascii="Times New Roman" w:eastAsia="Times New Roman" w:hAnsi="Times New Roman" w:cs="Times New Roman"/>
          <w:sz w:val="24"/>
          <w:szCs w:val="24"/>
          <w:lang w:eastAsia="ru-RU"/>
        </w:rPr>
        <w:t xml:space="preserve">ие </w:t>
      </w:r>
      <w:r w:rsidRPr="000B4D3A">
        <w:rPr>
          <w:rFonts w:ascii="Times New Roman" w:eastAsia="Times New Roman" w:hAnsi="Times New Roman" w:cs="Times New Roman"/>
          <w:sz w:val="24"/>
          <w:szCs w:val="24"/>
          <w:lang w:eastAsia="ru-RU"/>
        </w:rPr>
        <w:t xml:space="preserve"> в семинарах, методи</w:t>
      </w:r>
      <w:r w:rsidR="00D63407" w:rsidRPr="000B4D3A">
        <w:rPr>
          <w:rFonts w:ascii="Times New Roman" w:eastAsia="Times New Roman" w:hAnsi="Times New Roman" w:cs="Times New Roman"/>
          <w:sz w:val="24"/>
          <w:szCs w:val="24"/>
          <w:lang w:eastAsia="ru-RU"/>
        </w:rPr>
        <w:t>ческих объединениях, педсоветах.</w:t>
      </w:r>
    </w:p>
    <w:p w:rsidR="00F91FAC" w:rsidRPr="000B4D3A" w:rsidRDefault="00D63407" w:rsidP="00D40699">
      <w:pPr>
        <w:pStyle w:val="a4"/>
        <w:numPr>
          <w:ilvl w:val="0"/>
          <w:numId w:val="21"/>
        </w:numPr>
        <w:spacing w:after="0" w:line="240" w:lineRule="auto"/>
        <w:jc w:val="both"/>
        <w:rPr>
          <w:rFonts w:ascii="Times New Roman" w:hAnsi="Times New Roman" w:cs="Times New Roman"/>
          <w:sz w:val="24"/>
          <w:szCs w:val="24"/>
        </w:rPr>
      </w:pPr>
      <w:r w:rsidRPr="000B4D3A">
        <w:rPr>
          <w:rFonts w:ascii="Times New Roman" w:eastAsia="Times New Roman" w:hAnsi="Times New Roman" w:cs="Times New Roman"/>
          <w:sz w:val="24"/>
          <w:szCs w:val="24"/>
          <w:lang w:eastAsia="ru-RU"/>
        </w:rPr>
        <w:t>Участие педагогов в нац</w:t>
      </w:r>
      <w:r w:rsidR="00735939" w:rsidRPr="000B4D3A">
        <w:rPr>
          <w:rFonts w:ascii="Times New Roman" w:eastAsia="Times New Roman" w:hAnsi="Times New Roman" w:cs="Times New Roman"/>
          <w:sz w:val="24"/>
          <w:szCs w:val="24"/>
          <w:lang w:eastAsia="ru-RU"/>
        </w:rPr>
        <w:t xml:space="preserve">иональном </w:t>
      </w:r>
      <w:r w:rsidRPr="000B4D3A">
        <w:rPr>
          <w:rFonts w:ascii="Times New Roman" w:eastAsia="Times New Roman" w:hAnsi="Times New Roman" w:cs="Times New Roman"/>
          <w:sz w:val="24"/>
          <w:szCs w:val="24"/>
          <w:lang w:eastAsia="ru-RU"/>
        </w:rPr>
        <w:t>проекте «Образование»</w:t>
      </w:r>
      <w:r w:rsidR="00CD46EC" w:rsidRPr="000B4D3A">
        <w:rPr>
          <w:rFonts w:ascii="Times New Roman" w:eastAsia="Times New Roman" w:hAnsi="Times New Roman" w:cs="Times New Roman"/>
          <w:sz w:val="24"/>
          <w:szCs w:val="24"/>
          <w:lang w:eastAsia="ru-RU"/>
        </w:rPr>
        <w:t>.</w:t>
      </w:r>
    </w:p>
    <w:p w:rsidR="00F91FAC" w:rsidRPr="000B4D3A" w:rsidRDefault="00D63407" w:rsidP="00D40699">
      <w:pPr>
        <w:pStyle w:val="a4"/>
        <w:numPr>
          <w:ilvl w:val="0"/>
          <w:numId w:val="21"/>
        </w:numPr>
        <w:spacing w:after="0" w:line="240" w:lineRule="auto"/>
        <w:jc w:val="both"/>
        <w:rPr>
          <w:rFonts w:ascii="Times New Roman" w:hAnsi="Times New Roman" w:cs="Times New Roman"/>
          <w:sz w:val="24"/>
          <w:szCs w:val="24"/>
        </w:rPr>
      </w:pPr>
      <w:r w:rsidRPr="000B4D3A">
        <w:rPr>
          <w:rFonts w:ascii="Times New Roman" w:hAnsi="Times New Roman" w:cs="Times New Roman"/>
          <w:sz w:val="24"/>
          <w:szCs w:val="24"/>
        </w:rPr>
        <w:t xml:space="preserve"> Участие педагогов в инновационных проектах и конкурсах на получение Грантов. </w:t>
      </w:r>
    </w:p>
    <w:p w:rsidR="00F91FAC" w:rsidRPr="000B4D3A" w:rsidRDefault="00773599" w:rsidP="00D40699">
      <w:pPr>
        <w:pStyle w:val="a4"/>
        <w:numPr>
          <w:ilvl w:val="0"/>
          <w:numId w:val="21"/>
        </w:numPr>
        <w:spacing w:after="0" w:line="240" w:lineRule="auto"/>
        <w:jc w:val="both"/>
        <w:rPr>
          <w:rFonts w:ascii="Times New Roman" w:hAnsi="Times New Roman" w:cs="Times New Roman"/>
          <w:sz w:val="24"/>
          <w:szCs w:val="24"/>
        </w:rPr>
      </w:pPr>
      <w:r w:rsidRPr="000B4D3A">
        <w:rPr>
          <w:rFonts w:ascii="Times New Roman" w:hAnsi="Times New Roman" w:cs="Times New Roman"/>
          <w:sz w:val="24"/>
          <w:szCs w:val="24"/>
        </w:rPr>
        <w:lastRenderedPageBreak/>
        <w:t xml:space="preserve">Формирование и развитие системы дополнительного образования и внеурочной деятельности   в школе. </w:t>
      </w:r>
    </w:p>
    <w:p w:rsidR="005C6184" w:rsidRPr="000B4D3A" w:rsidRDefault="00CD46EC" w:rsidP="00D40699">
      <w:pPr>
        <w:pStyle w:val="a4"/>
        <w:numPr>
          <w:ilvl w:val="0"/>
          <w:numId w:val="21"/>
        </w:numPr>
        <w:spacing w:after="0" w:line="240" w:lineRule="auto"/>
        <w:jc w:val="both"/>
        <w:rPr>
          <w:rFonts w:ascii="Times New Roman" w:hAnsi="Times New Roman" w:cs="Times New Roman"/>
          <w:sz w:val="24"/>
          <w:szCs w:val="24"/>
        </w:rPr>
      </w:pPr>
      <w:r w:rsidRPr="000B4D3A">
        <w:rPr>
          <w:rFonts w:ascii="Times New Roman" w:hAnsi="Times New Roman" w:cs="Times New Roman"/>
          <w:sz w:val="24"/>
          <w:szCs w:val="24"/>
        </w:rPr>
        <w:t xml:space="preserve">Повышение эффективности работы по воспитанию нравственной и правовой культуры. </w:t>
      </w:r>
    </w:p>
    <w:p w:rsidR="005C6184" w:rsidRPr="000B4D3A" w:rsidRDefault="00CD46EC" w:rsidP="00D40699">
      <w:pPr>
        <w:pStyle w:val="a4"/>
        <w:numPr>
          <w:ilvl w:val="0"/>
          <w:numId w:val="21"/>
        </w:numPr>
        <w:spacing w:after="0" w:line="240" w:lineRule="auto"/>
        <w:jc w:val="both"/>
        <w:rPr>
          <w:rFonts w:ascii="Times New Roman" w:hAnsi="Times New Roman" w:cs="Times New Roman"/>
          <w:sz w:val="24"/>
          <w:szCs w:val="24"/>
        </w:rPr>
      </w:pPr>
      <w:r w:rsidRPr="000B4D3A">
        <w:rPr>
          <w:rFonts w:ascii="Times New Roman" w:hAnsi="Times New Roman" w:cs="Times New Roman"/>
          <w:sz w:val="24"/>
          <w:szCs w:val="24"/>
        </w:rPr>
        <w:t>Создание условий для самореализаци</w:t>
      </w:r>
      <w:r w:rsidR="005C6184" w:rsidRPr="000B4D3A">
        <w:rPr>
          <w:rFonts w:ascii="Times New Roman" w:hAnsi="Times New Roman" w:cs="Times New Roman"/>
          <w:sz w:val="24"/>
          <w:szCs w:val="24"/>
        </w:rPr>
        <w:t>и личности каждого ученика.</w:t>
      </w:r>
    </w:p>
    <w:p w:rsidR="005C6184" w:rsidRDefault="00CD46EC" w:rsidP="00D40699">
      <w:pPr>
        <w:pStyle w:val="a4"/>
        <w:numPr>
          <w:ilvl w:val="0"/>
          <w:numId w:val="21"/>
        </w:numPr>
        <w:spacing w:after="0" w:line="240" w:lineRule="auto"/>
        <w:jc w:val="both"/>
        <w:rPr>
          <w:rFonts w:ascii="Times New Roman" w:hAnsi="Times New Roman" w:cs="Times New Roman"/>
          <w:sz w:val="24"/>
          <w:szCs w:val="24"/>
        </w:rPr>
      </w:pPr>
      <w:r w:rsidRPr="000B4D3A">
        <w:rPr>
          <w:rFonts w:ascii="Times New Roman" w:hAnsi="Times New Roman" w:cs="Times New Roman"/>
          <w:sz w:val="24"/>
          <w:szCs w:val="24"/>
        </w:rPr>
        <w:t xml:space="preserve">Усиление  роли семьи в воспитании детей, укрепление взаимосвязи школы и семьи в интересах развития ребенка. </w:t>
      </w:r>
    </w:p>
    <w:p w:rsidR="00BB538A" w:rsidRDefault="00BB538A" w:rsidP="00BB538A">
      <w:pPr>
        <w:pStyle w:val="a4"/>
        <w:spacing w:after="0" w:line="240" w:lineRule="auto"/>
        <w:ind w:left="502"/>
        <w:jc w:val="both"/>
        <w:rPr>
          <w:rFonts w:ascii="Times New Roman" w:hAnsi="Times New Roman" w:cs="Times New Roman"/>
          <w:sz w:val="24"/>
          <w:szCs w:val="24"/>
        </w:rPr>
      </w:pPr>
    </w:p>
    <w:p w:rsidR="008A39A5" w:rsidRDefault="008A39A5" w:rsidP="008A39A5">
      <w:pPr>
        <w:pStyle w:val="a4"/>
        <w:spacing w:after="0" w:line="240" w:lineRule="auto"/>
        <w:ind w:left="502"/>
        <w:jc w:val="center"/>
        <w:rPr>
          <w:rFonts w:ascii="Times New Roman" w:hAnsi="Times New Roman" w:cs="Times New Roman"/>
          <w:sz w:val="28"/>
          <w:szCs w:val="28"/>
        </w:rPr>
      </w:pPr>
      <w:r w:rsidRPr="008A39A5">
        <w:rPr>
          <w:rFonts w:ascii="Times New Roman" w:hAnsi="Times New Roman" w:cs="Times New Roman"/>
          <w:sz w:val="28"/>
          <w:szCs w:val="28"/>
        </w:rPr>
        <w:t>Часть II. ВАРИАТИВНАЯ</w:t>
      </w:r>
    </w:p>
    <w:p w:rsidR="008A39A5" w:rsidRPr="00353ABD" w:rsidRDefault="008A39A5" w:rsidP="00353ABD">
      <w:pPr>
        <w:spacing w:after="0" w:line="240" w:lineRule="auto"/>
        <w:jc w:val="both"/>
        <w:rPr>
          <w:rFonts w:ascii="Times New Roman" w:hAnsi="Times New Roman" w:cs="Times New Roman"/>
          <w:sz w:val="24"/>
          <w:szCs w:val="24"/>
        </w:rPr>
      </w:pPr>
    </w:p>
    <w:p w:rsidR="008A39A5" w:rsidRPr="008A39A5" w:rsidRDefault="008A39A5" w:rsidP="00353ABD">
      <w:pPr>
        <w:pStyle w:val="a4"/>
        <w:spacing w:after="0" w:line="240" w:lineRule="auto"/>
        <w:ind w:left="502" w:firstLine="206"/>
        <w:jc w:val="both"/>
        <w:rPr>
          <w:rFonts w:ascii="Times New Roman" w:hAnsi="Times New Roman" w:cs="Times New Roman"/>
          <w:sz w:val="24"/>
          <w:szCs w:val="24"/>
        </w:rPr>
      </w:pPr>
      <w:r w:rsidRPr="008A39A5">
        <w:rPr>
          <w:rFonts w:ascii="Times New Roman" w:hAnsi="Times New Roman" w:cs="Times New Roman"/>
          <w:sz w:val="24"/>
          <w:szCs w:val="24"/>
        </w:rPr>
        <w:t>Ценности школы:</w:t>
      </w:r>
    </w:p>
    <w:p w:rsidR="008A39A5" w:rsidRPr="008A39A5" w:rsidRDefault="008A39A5" w:rsidP="008A39A5">
      <w:pPr>
        <w:pStyle w:val="a4"/>
        <w:spacing w:after="0" w:line="240" w:lineRule="auto"/>
        <w:ind w:left="502"/>
        <w:jc w:val="both"/>
        <w:rPr>
          <w:rFonts w:ascii="Times New Roman" w:hAnsi="Times New Roman" w:cs="Times New Roman"/>
          <w:sz w:val="24"/>
          <w:szCs w:val="24"/>
        </w:rPr>
      </w:pPr>
      <w:r w:rsidRPr="008A39A5">
        <w:rPr>
          <w:rFonts w:ascii="Times New Roman" w:hAnsi="Times New Roman" w:cs="Times New Roman"/>
          <w:sz w:val="24"/>
          <w:szCs w:val="24"/>
        </w:rPr>
        <w:t>1) Инновационность. Педагогический коллектив готов к изменению и совершенствованию педагогической деятельности с учетом потребностей государственной образовательной политики, к использованию новых технологий, расширению перечня образовательных услуг в соответствии с социальным заказом и заказом родителей (законных представителей) обучающихся.</w:t>
      </w:r>
    </w:p>
    <w:p w:rsidR="008A39A5" w:rsidRPr="008A39A5" w:rsidRDefault="008A39A5" w:rsidP="008A39A5">
      <w:pPr>
        <w:pStyle w:val="a4"/>
        <w:spacing w:after="0" w:line="240" w:lineRule="auto"/>
        <w:ind w:left="502"/>
        <w:jc w:val="both"/>
        <w:rPr>
          <w:rFonts w:ascii="Times New Roman" w:hAnsi="Times New Roman" w:cs="Times New Roman"/>
          <w:sz w:val="24"/>
          <w:szCs w:val="24"/>
        </w:rPr>
      </w:pPr>
      <w:r w:rsidRPr="008A39A5">
        <w:rPr>
          <w:rFonts w:ascii="Times New Roman" w:hAnsi="Times New Roman" w:cs="Times New Roman"/>
          <w:sz w:val="24"/>
          <w:szCs w:val="24"/>
        </w:rPr>
        <w:t>2) Индивидуализация. Для нас самоценна личность каждого ребенка, педагога, родителя с его неповторимыми особенностями, возможностями, способностями, интересами. Мы создаем такие условия в школе, которые соответствуют уникальности каждого и обеспечат развитие индивидуальных способностей ребенка, самореализацию педагогов и родителей (законных представителей).</w:t>
      </w:r>
    </w:p>
    <w:p w:rsidR="008A39A5" w:rsidRPr="008A39A5" w:rsidRDefault="008A39A5" w:rsidP="008A39A5">
      <w:pPr>
        <w:pStyle w:val="a4"/>
        <w:spacing w:after="0" w:line="240" w:lineRule="auto"/>
        <w:ind w:left="502"/>
        <w:jc w:val="both"/>
        <w:rPr>
          <w:rFonts w:ascii="Times New Roman" w:hAnsi="Times New Roman" w:cs="Times New Roman"/>
          <w:sz w:val="24"/>
          <w:szCs w:val="24"/>
        </w:rPr>
      </w:pPr>
      <w:r w:rsidRPr="008A39A5">
        <w:rPr>
          <w:rFonts w:ascii="Times New Roman" w:hAnsi="Times New Roman" w:cs="Times New Roman"/>
          <w:sz w:val="24"/>
          <w:szCs w:val="24"/>
        </w:rPr>
        <w:t>3) Профессионализм и высокое качество образовательных услуг. Непрерывное повышение профессионального уровня педагогов, их саморазвитие, самообразование, самосовершенствование; реализация своих профессиональных возможностей и способностей в педагогической деятельности способствуют высокому качеству предоставляемых в школе услуг.</w:t>
      </w:r>
    </w:p>
    <w:p w:rsidR="008A39A5" w:rsidRPr="008A39A5" w:rsidRDefault="008A39A5" w:rsidP="008A39A5">
      <w:pPr>
        <w:pStyle w:val="a4"/>
        <w:spacing w:after="0" w:line="240" w:lineRule="auto"/>
        <w:ind w:left="502"/>
        <w:jc w:val="both"/>
        <w:rPr>
          <w:rFonts w:ascii="Times New Roman" w:hAnsi="Times New Roman" w:cs="Times New Roman"/>
          <w:sz w:val="24"/>
          <w:szCs w:val="24"/>
        </w:rPr>
      </w:pPr>
      <w:r w:rsidRPr="008A39A5">
        <w:rPr>
          <w:rFonts w:ascii="Times New Roman" w:hAnsi="Times New Roman" w:cs="Times New Roman"/>
          <w:sz w:val="24"/>
          <w:szCs w:val="24"/>
        </w:rPr>
        <w:t>4) Сотрудничество. В школе создано образовательное пространство «школа – семья – социум». Мы координируем свои планы и действия, сохраняя целостность образовательной деятельности в интересах наших обучающихся.</w:t>
      </w:r>
    </w:p>
    <w:p w:rsidR="008A39A5" w:rsidRPr="008A39A5" w:rsidRDefault="008A39A5" w:rsidP="008A39A5">
      <w:pPr>
        <w:pStyle w:val="a4"/>
        <w:spacing w:after="0" w:line="240" w:lineRule="auto"/>
        <w:ind w:left="502"/>
        <w:jc w:val="both"/>
        <w:rPr>
          <w:rFonts w:ascii="Times New Roman" w:hAnsi="Times New Roman" w:cs="Times New Roman"/>
          <w:sz w:val="24"/>
          <w:szCs w:val="24"/>
        </w:rPr>
      </w:pPr>
      <w:r w:rsidRPr="008A39A5">
        <w:rPr>
          <w:rFonts w:ascii="Times New Roman" w:hAnsi="Times New Roman" w:cs="Times New Roman"/>
          <w:sz w:val="24"/>
          <w:szCs w:val="24"/>
        </w:rPr>
        <w:t xml:space="preserve">5) Открытость. Педагогический коллектив школы открыто взаимодействует с социальными партнерами, имеет свой официальный сайт, обменивается опытом с коллегами из других городов и районов, представляет свои наработки на форумах разного уровня – муниципальном, региональном, федеральном. </w:t>
      </w:r>
    </w:p>
    <w:p w:rsidR="008A39A5" w:rsidRPr="008A39A5" w:rsidRDefault="008A39A5" w:rsidP="008A39A5">
      <w:pPr>
        <w:pStyle w:val="a4"/>
        <w:spacing w:after="0" w:line="240" w:lineRule="auto"/>
        <w:ind w:left="502"/>
        <w:jc w:val="both"/>
        <w:rPr>
          <w:rFonts w:ascii="Times New Roman" w:hAnsi="Times New Roman" w:cs="Times New Roman"/>
          <w:sz w:val="24"/>
          <w:szCs w:val="24"/>
        </w:rPr>
      </w:pPr>
      <w:r w:rsidRPr="008A39A5">
        <w:rPr>
          <w:rFonts w:ascii="Times New Roman" w:hAnsi="Times New Roman" w:cs="Times New Roman"/>
          <w:sz w:val="24"/>
          <w:szCs w:val="24"/>
        </w:rPr>
        <w:t>2.2. Конкурентные преимущества школы по сравнению с другими общеобразовательными организациями города проявляются:</w:t>
      </w:r>
    </w:p>
    <w:p w:rsidR="008A39A5" w:rsidRPr="008A39A5" w:rsidRDefault="008A39A5" w:rsidP="008A39A5">
      <w:pPr>
        <w:pStyle w:val="a4"/>
        <w:spacing w:after="0" w:line="240" w:lineRule="auto"/>
        <w:ind w:left="502"/>
        <w:jc w:val="both"/>
        <w:rPr>
          <w:rFonts w:ascii="Times New Roman" w:hAnsi="Times New Roman" w:cs="Times New Roman"/>
          <w:sz w:val="24"/>
          <w:szCs w:val="24"/>
        </w:rPr>
      </w:pPr>
      <w:r w:rsidRPr="008A39A5">
        <w:rPr>
          <w:rFonts w:ascii="Times New Roman" w:hAnsi="Times New Roman" w:cs="Times New Roman"/>
          <w:sz w:val="24"/>
          <w:szCs w:val="24"/>
        </w:rPr>
        <w:t>– наличием инновационной материально-технической базы;</w:t>
      </w:r>
    </w:p>
    <w:p w:rsidR="008A39A5" w:rsidRPr="008A39A5" w:rsidRDefault="008A39A5" w:rsidP="008A39A5">
      <w:pPr>
        <w:pStyle w:val="a4"/>
        <w:spacing w:after="0" w:line="240" w:lineRule="auto"/>
        <w:ind w:left="502"/>
        <w:jc w:val="both"/>
        <w:rPr>
          <w:rFonts w:ascii="Times New Roman" w:hAnsi="Times New Roman" w:cs="Times New Roman"/>
          <w:sz w:val="24"/>
          <w:szCs w:val="24"/>
        </w:rPr>
      </w:pPr>
      <w:r w:rsidRPr="008A39A5">
        <w:rPr>
          <w:rFonts w:ascii="Times New Roman" w:hAnsi="Times New Roman" w:cs="Times New Roman"/>
          <w:sz w:val="24"/>
          <w:szCs w:val="24"/>
        </w:rPr>
        <w:t>– укомплектованностью высококвалифицированными педагогическими кадрами;</w:t>
      </w:r>
    </w:p>
    <w:p w:rsidR="008A39A5" w:rsidRPr="008A39A5" w:rsidRDefault="008A39A5" w:rsidP="008A39A5">
      <w:pPr>
        <w:pStyle w:val="a4"/>
        <w:spacing w:after="0" w:line="240" w:lineRule="auto"/>
        <w:ind w:left="502"/>
        <w:jc w:val="both"/>
        <w:rPr>
          <w:rFonts w:ascii="Times New Roman" w:hAnsi="Times New Roman" w:cs="Times New Roman"/>
          <w:sz w:val="24"/>
          <w:szCs w:val="24"/>
        </w:rPr>
      </w:pPr>
      <w:r w:rsidRPr="008A39A5">
        <w:rPr>
          <w:rFonts w:ascii="Times New Roman" w:hAnsi="Times New Roman" w:cs="Times New Roman"/>
          <w:sz w:val="24"/>
          <w:szCs w:val="24"/>
        </w:rPr>
        <w:t>– открытостью;</w:t>
      </w:r>
    </w:p>
    <w:p w:rsidR="008A39A5" w:rsidRPr="000B4D3A" w:rsidRDefault="008A39A5" w:rsidP="008A39A5">
      <w:pPr>
        <w:pStyle w:val="a4"/>
        <w:spacing w:after="0" w:line="240" w:lineRule="auto"/>
        <w:ind w:left="502"/>
        <w:jc w:val="both"/>
        <w:rPr>
          <w:rFonts w:ascii="Times New Roman" w:hAnsi="Times New Roman" w:cs="Times New Roman"/>
          <w:sz w:val="24"/>
          <w:szCs w:val="24"/>
        </w:rPr>
      </w:pPr>
    </w:p>
    <w:p w:rsidR="00CD46EC" w:rsidRPr="000B4D3A" w:rsidRDefault="00CD46EC" w:rsidP="00B460F9">
      <w:pPr>
        <w:spacing w:after="0" w:line="240" w:lineRule="auto"/>
        <w:jc w:val="both"/>
        <w:rPr>
          <w:rFonts w:ascii="Times New Roman" w:hAnsi="Times New Roman" w:cs="Times New Roman"/>
          <w:sz w:val="24"/>
          <w:szCs w:val="24"/>
        </w:rPr>
      </w:pPr>
    </w:p>
    <w:p w:rsidR="00CD46EC" w:rsidRPr="006A1B99" w:rsidRDefault="00353ABD" w:rsidP="00B460F9">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
    <w:sectPr w:rsidR="00CD46EC" w:rsidRPr="006A1B99" w:rsidSect="00355D0A">
      <w:headerReference w:type="default" r:id="rId11"/>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782" w:rsidRDefault="00FC0782" w:rsidP="002D7E30">
      <w:pPr>
        <w:spacing w:after="0" w:line="240" w:lineRule="auto"/>
      </w:pPr>
      <w:r>
        <w:separator/>
      </w:r>
    </w:p>
  </w:endnote>
  <w:endnote w:type="continuationSeparator" w:id="0">
    <w:p w:rsidR="00FC0782" w:rsidRDefault="00FC0782" w:rsidP="002D7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782" w:rsidRDefault="00FC0782" w:rsidP="002D7E30">
      <w:pPr>
        <w:spacing w:after="0" w:line="240" w:lineRule="auto"/>
      </w:pPr>
      <w:r>
        <w:separator/>
      </w:r>
    </w:p>
  </w:footnote>
  <w:footnote w:type="continuationSeparator" w:id="0">
    <w:p w:rsidR="00FC0782" w:rsidRDefault="00FC0782" w:rsidP="002D7E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BF8" w:rsidRDefault="00CC1BF8">
    <w:pPr>
      <w:pStyle w:val="ab"/>
      <w:jc w:val="center"/>
    </w:pPr>
    <w:r>
      <w:fldChar w:fldCharType="begin"/>
    </w:r>
    <w:r>
      <w:instrText>PAGE   \* MERGEFORMAT</w:instrText>
    </w:r>
    <w:r>
      <w:fldChar w:fldCharType="separate"/>
    </w:r>
    <w:r w:rsidR="00115272">
      <w:rPr>
        <w:noProof/>
      </w:rPr>
      <w:t>1</w:t>
    </w:r>
    <w:r>
      <w:rPr>
        <w:noProof/>
      </w:rPr>
      <w:fldChar w:fldCharType="end"/>
    </w:r>
  </w:p>
  <w:p w:rsidR="00CC1BF8" w:rsidRDefault="00CC1BF8">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580_"/>
      </v:shape>
    </w:pict>
  </w:numPicBullet>
  <w:abstractNum w:abstractNumId="0">
    <w:nsid w:val="FFFFFF89"/>
    <w:multiLevelType w:val="singleLevel"/>
    <w:tmpl w:val="24C8655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rPr>
    </w:lvl>
  </w:abstractNum>
  <w:abstractNum w:abstractNumId="2">
    <w:nsid w:val="00000004"/>
    <w:multiLevelType w:val="multilevel"/>
    <w:tmpl w:val="00000004"/>
    <w:name w:val="WW8Num3"/>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8"/>
    <w:multiLevelType w:val="singleLevel"/>
    <w:tmpl w:val="00000008"/>
    <w:name w:val="WW8Num8"/>
    <w:lvl w:ilvl="0">
      <w:start w:val="1"/>
      <w:numFmt w:val="bullet"/>
      <w:lvlText w:val=""/>
      <w:lvlJc w:val="left"/>
      <w:pPr>
        <w:tabs>
          <w:tab w:val="num" w:pos="702"/>
        </w:tabs>
        <w:ind w:left="702" w:hanging="360"/>
      </w:pPr>
      <w:rPr>
        <w:rFonts w:ascii="Symbol" w:hAnsi="Symbol"/>
      </w:rPr>
    </w:lvl>
  </w:abstractNum>
  <w:abstractNum w:abstractNumId="4">
    <w:nsid w:val="02F3493F"/>
    <w:multiLevelType w:val="hybridMultilevel"/>
    <w:tmpl w:val="A7D04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60052F7"/>
    <w:multiLevelType w:val="hybridMultilevel"/>
    <w:tmpl w:val="4D508C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8CE6CCD"/>
    <w:multiLevelType w:val="hybridMultilevel"/>
    <w:tmpl w:val="A42EF2C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0A800D43"/>
    <w:multiLevelType w:val="hybridMultilevel"/>
    <w:tmpl w:val="E8DE38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B5F7BDE"/>
    <w:multiLevelType w:val="hybridMultilevel"/>
    <w:tmpl w:val="77348F68"/>
    <w:lvl w:ilvl="0" w:tplc="FFFFFFFF">
      <w:start w:val="1"/>
      <w:numFmt w:val="bullet"/>
      <w:pStyle w:val="7"/>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0D8A0DF2"/>
    <w:multiLevelType w:val="hybridMultilevel"/>
    <w:tmpl w:val="52CCE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4152AF"/>
    <w:multiLevelType w:val="hybridMultilevel"/>
    <w:tmpl w:val="AFA83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0D2FBE"/>
    <w:multiLevelType w:val="hybridMultilevel"/>
    <w:tmpl w:val="90C4513C"/>
    <w:lvl w:ilvl="0" w:tplc="46B28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A955ED"/>
    <w:multiLevelType w:val="hybridMultilevel"/>
    <w:tmpl w:val="DE0E4E5E"/>
    <w:lvl w:ilvl="0" w:tplc="7A84BD70">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C65E957E">
      <w:start w:val="7"/>
      <w:numFmt w:val="upperRoman"/>
      <w:lvlText w:val="%3."/>
      <w:lvlJc w:val="left"/>
      <w:pPr>
        <w:tabs>
          <w:tab w:val="num" w:pos="2700"/>
        </w:tabs>
        <w:ind w:left="2700" w:hanging="72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8C3303A"/>
    <w:multiLevelType w:val="hybridMultilevel"/>
    <w:tmpl w:val="FE129074"/>
    <w:lvl w:ilvl="0" w:tplc="0419000F">
      <w:start w:val="2"/>
      <w:numFmt w:val="decimal"/>
      <w:lvlText w:val="%1."/>
      <w:lvlJc w:val="left"/>
      <w:pPr>
        <w:ind w:left="50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186CFF"/>
    <w:multiLevelType w:val="hybridMultilevel"/>
    <w:tmpl w:val="E2EC15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6125E1"/>
    <w:multiLevelType w:val="hybridMultilevel"/>
    <w:tmpl w:val="EC3433E2"/>
    <w:lvl w:ilvl="0" w:tplc="70B683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45A538E"/>
    <w:multiLevelType w:val="hybridMultilevel"/>
    <w:tmpl w:val="5BA2E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191040"/>
    <w:multiLevelType w:val="hybridMultilevel"/>
    <w:tmpl w:val="EFD8C6A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A0127F8"/>
    <w:multiLevelType w:val="multilevel"/>
    <w:tmpl w:val="323809EC"/>
    <w:lvl w:ilvl="0">
      <w:start w:val="1"/>
      <w:numFmt w:val="bullet"/>
      <w:lvlText w:val=""/>
      <w:lvlJc w:val="left"/>
      <w:pPr>
        <w:tabs>
          <w:tab w:val="num" w:pos="786"/>
        </w:tabs>
        <w:ind w:left="786" w:hanging="36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B575B0F"/>
    <w:multiLevelType w:val="hybridMultilevel"/>
    <w:tmpl w:val="DE3676F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154AFC"/>
    <w:multiLevelType w:val="hybridMultilevel"/>
    <w:tmpl w:val="C302D9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8932C27"/>
    <w:multiLevelType w:val="hybridMultilevel"/>
    <w:tmpl w:val="2300420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nsid w:val="39FD6589"/>
    <w:multiLevelType w:val="hybridMultilevel"/>
    <w:tmpl w:val="260AC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CA35D5"/>
    <w:multiLevelType w:val="hybridMultilevel"/>
    <w:tmpl w:val="D2A6CD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E6E33D5"/>
    <w:multiLevelType w:val="hybridMultilevel"/>
    <w:tmpl w:val="5BECD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03C7520"/>
    <w:multiLevelType w:val="hybridMultilevel"/>
    <w:tmpl w:val="3912BA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1AC1B73"/>
    <w:multiLevelType w:val="hybridMultilevel"/>
    <w:tmpl w:val="92AE88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41D435F3"/>
    <w:multiLevelType w:val="hybridMultilevel"/>
    <w:tmpl w:val="EECA7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3363F8B"/>
    <w:multiLevelType w:val="hybridMultilevel"/>
    <w:tmpl w:val="4B52F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ED06EF"/>
    <w:multiLevelType w:val="hybridMultilevel"/>
    <w:tmpl w:val="193A1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9FA3DA3"/>
    <w:multiLevelType w:val="hybridMultilevel"/>
    <w:tmpl w:val="A4803052"/>
    <w:lvl w:ilvl="0" w:tplc="0419000B">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cs="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cs="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cs="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31">
    <w:nsid w:val="4DBF4D37"/>
    <w:multiLevelType w:val="multilevel"/>
    <w:tmpl w:val="4B5A31B6"/>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hint="default"/>
        <w:i w:val="0"/>
      </w:rPr>
    </w:lvl>
    <w:lvl w:ilvl="2">
      <w:start w:val="4"/>
      <w:numFmt w:val="upperRoman"/>
      <w:lvlText w:val="%3."/>
      <w:lvlJc w:val="left"/>
      <w:pPr>
        <w:ind w:left="2564" w:hanging="72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EB66BD5"/>
    <w:multiLevelType w:val="hybridMultilevel"/>
    <w:tmpl w:val="600C2EE2"/>
    <w:lvl w:ilvl="0" w:tplc="16B8FC3E">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3">
    <w:nsid w:val="4F275BAD"/>
    <w:multiLevelType w:val="hybridMultilevel"/>
    <w:tmpl w:val="9EC46100"/>
    <w:lvl w:ilvl="0" w:tplc="7D2C9420">
      <w:start w:val="1"/>
      <w:numFmt w:val="bullet"/>
      <w:lvlText w:val=""/>
      <w:lvlPicBulletId w:val="0"/>
      <w:lvlJc w:val="left"/>
      <w:pPr>
        <w:ind w:left="1004" w:hanging="360"/>
      </w:pPr>
      <w:rPr>
        <w:rFonts w:ascii="Symbol" w:hAnsi="Symbol" w:hint="default"/>
        <w:color w:val="auto"/>
      </w:rPr>
    </w:lvl>
    <w:lvl w:ilvl="1" w:tplc="04190001">
      <w:start w:val="1"/>
      <w:numFmt w:val="bullet"/>
      <w:lvlText w:val=""/>
      <w:lvlJc w:val="left"/>
      <w:pPr>
        <w:ind w:left="1724" w:hanging="360"/>
      </w:pPr>
      <w:rPr>
        <w:rFonts w:ascii="Symbol" w:hAnsi="Symbol" w:hint="default"/>
        <w:color w:val="auto"/>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512009EB"/>
    <w:multiLevelType w:val="hybridMultilevel"/>
    <w:tmpl w:val="65027E80"/>
    <w:lvl w:ilvl="0" w:tplc="46B28E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3756EE2"/>
    <w:multiLevelType w:val="hybridMultilevel"/>
    <w:tmpl w:val="22FC9A3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542567A8"/>
    <w:multiLevelType w:val="hybridMultilevel"/>
    <w:tmpl w:val="FE129074"/>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9387D57"/>
    <w:multiLevelType w:val="hybridMultilevel"/>
    <w:tmpl w:val="59EC15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6533EAD"/>
    <w:multiLevelType w:val="hybridMultilevel"/>
    <w:tmpl w:val="7E68F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8247037"/>
    <w:multiLevelType w:val="hybridMultilevel"/>
    <w:tmpl w:val="892A9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A8C4C16"/>
    <w:multiLevelType w:val="hybridMultilevel"/>
    <w:tmpl w:val="6792AB52"/>
    <w:lvl w:ilvl="0" w:tplc="38D81EC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41">
    <w:nsid w:val="701D59E6"/>
    <w:multiLevelType w:val="hybridMultilevel"/>
    <w:tmpl w:val="D902C62A"/>
    <w:lvl w:ilvl="0" w:tplc="0000475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1AA5997"/>
    <w:multiLevelType w:val="hybridMultilevel"/>
    <w:tmpl w:val="C7DCBF94"/>
    <w:lvl w:ilvl="0" w:tplc="78500FEA">
      <w:start w:val="7"/>
      <w:numFmt w:val="decimal"/>
      <w:lvlText w:val="%1."/>
      <w:lvlJc w:val="left"/>
      <w:pPr>
        <w:ind w:left="720" w:hanging="360"/>
      </w:pPr>
      <w:rPr>
        <w:rFonts w:eastAsiaTheme="minorHAnsi"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000D84"/>
    <w:multiLevelType w:val="hybridMultilevel"/>
    <w:tmpl w:val="4E28D4A8"/>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4">
    <w:nsid w:val="754B0FD9"/>
    <w:multiLevelType w:val="hybridMultilevel"/>
    <w:tmpl w:val="6D70D9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BED1397"/>
    <w:multiLevelType w:val="hybridMultilevel"/>
    <w:tmpl w:val="775A38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CE745B"/>
    <w:multiLevelType w:val="hybridMultilevel"/>
    <w:tmpl w:val="2BCED78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F425C19"/>
    <w:multiLevelType w:val="hybridMultilevel"/>
    <w:tmpl w:val="F6DAD468"/>
    <w:lvl w:ilvl="0" w:tplc="6AACD50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F855957"/>
    <w:multiLevelType w:val="hybridMultilevel"/>
    <w:tmpl w:val="87CAE430"/>
    <w:lvl w:ilvl="0" w:tplc="6AACD50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48"/>
  </w:num>
  <w:num w:numId="3">
    <w:abstractNumId w:val="27"/>
  </w:num>
  <w:num w:numId="4">
    <w:abstractNumId w:val="0"/>
  </w:num>
  <w:num w:numId="5">
    <w:abstractNumId w:val="16"/>
  </w:num>
  <w:num w:numId="6">
    <w:abstractNumId w:val="23"/>
  </w:num>
  <w:num w:numId="7">
    <w:abstractNumId w:val="8"/>
  </w:num>
  <w:num w:numId="8">
    <w:abstractNumId w:val="36"/>
  </w:num>
  <w:num w:numId="9">
    <w:abstractNumId w:val="5"/>
  </w:num>
  <w:num w:numId="1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6"/>
  </w:num>
  <w:num w:numId="13">
    <w:abstractNumId w:val="17"/>
  </w:num>
  <w:num w:numId="14">
    <w:abstractNumId w:val="12"/>
  </w:num>
  <w:num w:numId="15">
    <w:abstractNumId w:val="39"/>
  </w:num>
  <w:num w:numId="16">
    <w:abstractNumId w:val="11"/>
  </w:num>
  <w:num w:numId="17">
    <w:abstractNumId w:val="34"/>
  </w:num>
  <w:num w:numId="18">
    <w:abstractNumId w:val="33"/>
  </w:num>
  <w:num w:numId="19">
    <w:abstractNumId w:val="30"/>
  </w:num>
  <w:num w:numId="20">
    <w:abstractNumId w:val="41"/>
  </w:num>
  <w:num w:numId="21">
    <w:abstractNumId w:val="13"/>
  </w:num>
  <w:num w:numId="22">
    <w:abstractNumId w:val="42"/>
  </w:num>
  <w:num w:numId="23">
    <w:abstractNumId w:val="15"/>
  </w:num>
  <w:num w:numId="24">
    <w:abstractNumId w:val="25"/>
  </w:num>
  <w:num w:numId="25">
    <w:abstractNumId w:val="44"/>
  </w:num>
  <w:num w:numId="26">
    <w:abstractNumId w:val="18"/>
  </w:num>
  <w:num w:numId="27">
    <w:abstractNumId w:val="43"/>
  </w:num>
  <w:num w:numId="28">
    <w:abstractNumId w:val="31"/>
  </w:num>
  <w:num w:numId="29">
    <w:abstractNumId w:val="21"/>
  </w:num>
  <w:num w:numId="30">
    <w:abstractNumId w:val="19"/>
  </w:num>
  <w:num w:numId="31">
    <w:abstractNumId w:val="1"/>
  </w:num>
  <w:num w:numId="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0"/>
  </w:num>
  <w:num w:numId="35">
    <w:abstractNumId w:val="32"/>
  </w:num>
  <w:num w:numId="36">
    <w:abstractNumId w:val="4"/>
  </w:num>
  <w:num w:numId="37">
    <w:abstractNumId w:val="35"/>
  </w:num>
  <w:num w:numId="38">
    <w:abstractNumId w:val="26"/>
  </w:num>
  <w:num w:numId="39">
    <w:abstractNumId w:val="45"/>
  </w:num>
  <w:num w:numId="40">
    <w:abstractNumId w:val="24"/>
  </w:num>
  <w:num w:numId="41">
    <w:abstractNumId w:val="9"/>
  </w:num>
  <w:num w:numId="42">
    <w:abstractNumId w:val="10"/>
  </w:num>
  <w:num w:numId="43">
    <w:abstractNumId w:val="38"/>
  </w:num>
  <w:num w:numId="44">
    <w:abstractNumId w:val="22"/>
  </w:num>
  <w:num w:numId="45">
    <w:abstractNumId w:val="29"/>
  </w:num>
  <w:num w:numId="46">
    <w:abstractNumId w:val="47"/>
  </w:num>
  <w:num w:numId="47">
    <w:abstractNumId w:val="7"/>
  </w:num>
  <w:num w:numId="48">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ocumentProtection w:formatting="1"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24C"/>
    <w:rsid w:val="000007DE"/>
    <w:rsid w:val="0000222F"/>
    <w:rsid w:val="00002B26"/>
    <w:rsid w:val="00002C7D"/>
    <w:rsid w:val="00002FC2"/>
    <w:rsid w:val="00005018"/>
    <w:rsid w:val="00005B5A"/>
    <w:rsid w:val="0000618D"/>
    <w:rsid w:val="00006FD9"/>
    <w:rsid w:val="0000703E"/>
    <w:rsid w:val="00007062"/>
    <w:rsid w:val="000070A6"/>
    <w:rsid w:val="0001223C"/>
    <w:rsid w:val="000129AB"/>
    <w:rsid w:val="000133F3"/>
    <w:rsid w:val="00014E69"/>
    <w:rsid w:val="00015CFC"/>
    <w:rsid w:val="00015D7E"/>
    <w:rsid w:val="0001678A"/>
    <w:rsid w:val="00017BFE"/>
    <w:rsid w:val="00020329"/>
    <w:rsid w:val="0002070B"/>
    <w:rsid w:val="000215D8"/>
    <w:rsid w:val="000223FB"/>
    <w:rsid w:val="000225A3"/>
    <w:rsid w:val="00022A50"/>
    <w:rsid w:val="00023034"/>
    <w:rsid w:val="00023419"/>
    <w:rsid w:val="00023876"/>
    <w:rsid w:val="00025E75"/>
    <w:rsid w:val="00031EED"/>
    <w:rsid w:val="00032AA3"/>
    <w:rsid w:val="00032D4C"/>
    <w:rsid w:val="00032EEA"/>
    <w:rsid w:val="0003423A"/>
    <w:rsid w:val="000351D1"/>
    <w:rsid w:val="00035A39"/>
    <w:rsid w:val="00035E84"/>
    <w:rsid w:val="000365C0"/>
    <w:rsid w:val="00037139"/>
    <w:rsid w:val="00042D2B"/>
    <w:rsid w:val="00043ABC"/>
    <w:rsid w:val="00044E32"/>
    <w:rsid w:val="000466F5"/>
    <w:rsid w:val="00046CC3"/>
    <w:rsid w:val="000471AF"/>
    <w:rsid w:val="0004753F"/>
    <w:rsid w:val="00050628"/>
    <w:rsid w:val="00051710"/>
    <w:rsid w:val="0005180C"/>
    <w:rsid w:val="00051F8A"/>
    <w:rsid w:val="00053B0F"/>
    <w:rsid w:val="00054003"/>
    <w:rsid w:val="00054F23"/>
    <w:rsid w:val="00056ECB"/>
    <w:rsid w:val="00057E16"/>
    <w:rsid w:val="000618BA"/>
    <w:rsid w:val="00061E16"/>
    <w:rsid w:val="000624C5"/>
    <w:rsid w:val="0006250B"/>
    <w:rsid w:val="00062E02"/>
    <w:rsid w:val="00062E4C"/>
    <w:rsid w:val="000635BD"/>
    <w:rsid w:val="00063F7C"/>
    <w:rsid w:val="00065069"/>
    <w:rsid w:val="00065F2B"/>
    <w:rsid w:val="0007012F"/>
    <w:rsid w:val="00070712"/>
    <w:rsid w:val="00071688"/>
    <w:rsid w:val="0007174C"/>
    <w:rsid w:val="000729E7"/>
    <w:rsid w:val="0007387B"/>
    <w:rsid w:val="00075244"/>
    <w:rsid w:val="0007732B"/>
    <w:rsid w:val="00081004"/>
    <w:rsid w:val="000812A6"/>
    <w:rsid w:val="00081B98"/>
    <w:rsid w:val="00081ED4"/>
    <w:rsid w:val="00082736"/>
    <w:rsid w:val="0008378C"/>
    <w:rsid w:val="0008567E"/>
    <w:rsid w:val="000865D7"/>
    <w:rsid w:val="000872E9"/>
    <w:rsid w:val="00091FF7"/>
    <w:rsid w:val="000947AF"/>
    <w:rsid w:val="00095254"/>
    <w:rsid w:val="00096341"/>
    <w:rsid w:val="00096A3C"/>
    <w:rsid w:val="00097133"/>
    <w:rsid w:val="0009729D"/>
    <w:rsid w:val="000A0724"/>
    <w:rsid w:val="000A0D04"/>
    <w:rsid w:val="000A1AD4"/>
    <w:rsid w:val="000A2766"/>
    <w:rsid w:val="000A2E56"/>
    <w:rsid w:val="000A37BD"/>
    <w:rsid w:val="000A38B2"/>
    <w:rsid w:val="000A411C"/>
    <w:rsid w:val="000A422C"/>
    <w:rsid w:val="000A4621"/>
    <w:rsid w:val="000A47F3"/>
    <w:rsid w:val="000A510C"/>
    <w:rsid w:val="000A5216"/>
    <w:rsid w:val="000A6D99"/>
    <w:rsid w:val="000A7E4F"/>
    <w:rsid w:val="000A7F72"/>
    <w:rsid w:val="000B22C4"/>
    <w:rsid w:val="000B4D3A"/>
    <w:rsid w:val="000B79E3"/>
    <w:rsid w:val="000C11E1"/>
    <w:rsid w:val="000C1B2F"/>
    <w:rsid w:val="000C46D9"/>
    <w:rsid w:val="000C5776"/>
    <w:rsid w:val="000C5AC4"/>
    <w:rsid w:val="000C5BEC"/>
    <w:rsid w:val="000C6A45"/>
    <w:rsid w:val="000C6E82"/>
    <w:rsid w:val="000C6F9E"/>
    <w:rsid w:val="000D1695"/>
    <w:rsid w:val="000D1A46"/>
    <w:rsid w:val="000D23CD"/>
    <w:rsid w:val="000D3D8E"/>
    <w:rsid w:val="000D49B4"/>
    <w:rsid w:val="000D4C39"/>
    <w:rsid w:val="000D4EF7"/>
    <w:rsid w:val="000D6080"/>
    <w:rsid w:val="000D6C91"/>
    <w:rsid w:val="000D6EE7"/>
    <w:rsid w:val="000D74BB"/>
    <w:rsid w:val="000D75F8"/>
    <w:rsid w:val="000D7C22"/>
    <w:rsid w:val="000E03BB"/>
    <w:rsid w:val="000E20FE"/>
    <w:rsid w:val="000E2CA3"/>
    <w:rsid w:val="000E2FC5"/>
    <w:rsid w:val="000E38EB"/>
    <w:rsid w:val="000E3A20"/>
    <w:rsid w:val="000E544E"/>
    <w:rsid w:val="000E5683"/>
    <w:rsid w:val="000E6B14"/>
    <w:rsid w:val="000E72A8"/>
    <w:rsid w:val="000F16AF"/>
    <w:rsid w:val="000F33CA"/>
    <w:rsid w:val="000F3ADD"/>
    <w:rsid w:val="000F4E9B"/>
    <w:rsid w:val="000F65D9"/>
    <w:rsid w:val="000F6BB3"/>
    <w:rsid w:val="000F7EAE"/>
    <w:rsid w:val="00100795"/>
    <w:rsid w:val="00100C46"/>
    <w:rsid w:val="00101BF0"/>
    <w:rsid w:val="00102CE2"/>
    <w:rsid w:val="00103584"/>
    <w:rsid w:val="00103DCF"/>
    <w:rsid w:val="00104984"/>
    <w:rsid w:val="00104AFC"/>
    <w:rsid w:val="00104BC8"/>
    <w:rsid w:val="00105624"/>
    <w:rsid w:val="001057A5"/>
    <w:rsid w:val="0010585D"/>
    <w:rsid w:val="001062CD"/>
    <w:rsid w:val="0010689C"/>
    <w:rsid w:val="00106F0E"/>
    <w:rsid w:val="0010708E"/>
    <w:rsid w:val="001076DD"/>
    <w:rsid w:val="001100E6"/>
    <w:rsid w:val="00110205"/>
    <w:rsid w:val="00110892"/>
    <w:rsid w:val="00110D0B"/>
    <w:rsid w:val="0011223C"/>
    <w:rsid w:val="0011234F"/>
    <w:rsid w:val="00113065"/>
    <w:rsid w:val="00113C1D"/>
    <w:rsid w:val="00113CB5"/>
    <w:rsid w:val="00113DEB"/>
    <w:rsid w:val="001142AC"/>
    <w:rsid w:val="001143EA"/>
    <w:rsid w:val="00114409"/>
    <w:rsid w:val="00115272"/>
    <w:rsid w:val="00116CD4"/>
    <w:rsid w:val="00116EF8"/>
    <w:rsid w:val="00116FA2"/>
    <w:rsid w:val="00116FDE"/>
    <w:rsid w:val="001178EB"/>
    <w:rsid w:val="00117914"/>
    <w:rsid w:val="00121920"/>
    <w:rsid w:val="001229CA"/>
    <w:rsid w:val="00122DB2"/>
    <w:rsid w:val="00125066"/>
    <w:rsid w:val="001267E9"/>
    <w:rsid w:val="00126DBB"/>
    <w:rsid w:val="00127814"/>
    <w:rsid w:val="00130566"/>
    <w:rsid w:val="001318BC"/>
    <w:rsid w:val="00132BCE"/>
    <w:rsid w:val="0013380A"/>
    <w:rsid w:val="00134198"/>
    <w:rsid w:val="00135306"/>
    <w:rsid w:val="00135A6E"/>
    <w:rsid w:val="0013641D"/>
    <w:rsid w:val="001372D2"/>
    <w:rsid w:val="0014101D"/>
    <w:rsid w:val="001413B0"/>
    <w:rsid w:val="0014514A"/>
    <w:rsid w:val="0014578C"/>
    <w:rsid w:val="00145A0E"/>
    <w:rsid w:val="001461E3"/>
    <w:rsid w:val="0014620B"/>
    <w:rsid w:val="00147693"/>
    <w:rsid w:val="00151EF2"/>
    <w:rsid w:val="001536DF"/>
    <w:rsid w:val="00153B04"/>
    <w:rsid w:val="00157EA8"/>
    <w:rsid w:val="00160223"/>
    <w:rsid w:val="001602F8"/>
    <w:rsid w:val="00160A30"/>
    <w:rsid w:val="00161186"/>
    <w:rsid w:val="001620B3"/>
    <w:rsid w:val="00164491"/>
    <w:rsid w:val="001664BD"/>
    <w:rsid w:val="001669D5"/>
    <w:rsid w:val="00166CA0"/>
    <w:rsid w:val="00166E90"/>
    <w:rsid w:val="00167934"/>
    <w:rsid w:val="00171252"/>
    <w:rsid w:val="00171791"/>
    <w:rsid w:val="00171CCD"/>
    <w:rsid w:val="00171F86"/>
    <w:rsid w:val="0017236C"/>
    <w:rsid w:val="001723F6"/>
    <w:rsid w:val="0017400F"/>
    <w:rsid w:val="00174056"/>
    <w:rsid w:val="00174061"/>
    <w:rsid w:val="001744AC"/>
    <w:rsid w:val="001761EF"/>
    <w:rsid w:val="0017721F"/>
    <w:rsid w:val="00177C5E"/>
    <w:rsid w:val="00177FCE"/>
    <w:rsid w:val="00180B47"/>
    <w:rsid w:val="00180E77"/>
    <w:rsid w:val="001814C7"/>
    <w:rsid w:val="00181598"/>
    <w:rsid w:val="00181C31"/>
    <w:rsid w:val="0018240B"/>
    <w:rsid w:val="001829CA"/>
    <w:rsid w:val="00182E8E"/>
    <w:rsid w:val="0018396A"/>
    <w:rsid w:val="00187341"/>
    <w:rsid w:val="00187E7D"/>
    <w:rsid w:val="001912E8"/>
    <w:rsid w:val="001938D4"/>
    <w:rsid w:val="00193BB6"/>
    <w:rsid w:val="001940F3"/>
    <w:rsid w:val="001973E8"/>
    <w:rsid w:val="001A0386"/>
    <w:rsid w:val="001A1188"/>
    <w:rsid w:val="001A1D2C"/>
    <w:rsid w:val="001A1DFF"/>
    <w:rsid w:val="001A3E7D"/>
    <w:rsid w:val="001A61A7"/>
    <w:rsid w:val="001B08CD"/>
    <w:rsid w:val="001B3043"/>
    <w:rsid w:val="001B4ECC"/>
    <w:rsid w:val="001C0068"/>
    <w:rsid w:val="001C00D1"/>
    <w:rsid w:val="001C0D01"/>
    <w:rsid w:val="001C3131"/>
    <w:rsid w:val="001D2EBD"/>
    <w:rsid w:val="001D3E0F"/>
    <w:rsid w:val="001D52E3"/>
    <w:rsid w:val="001D7979"/>
    <w:rsid w:val="001E11B1"/>
    <w:rsid w:val="001E15F5"/>
    <w:rsid w:val="001E2A94"/>
    <w:rsid w:val="001E31A6"/>
    <w:rsid w:val="001E3989"/>
    <w:rsid w:val="001E3E7F"/>
    <w:rsid w:val="001E5884"/>
    <w:rsid w:val="001E5BD5"/>
    <w:rsid w:val="001E6799"/>
    <w:rsid w:val="001E76AF"/>
    <w:rsid w:val="001F0685"/>
    <w:rsid w:val="001F0A9A"/>
    <w:rsid w:val="001F1437"/>
    <w:rsid w:val="001F5949"/>
    <w:rsid w:val="001F5FC3"/>
    <w:rsid w:val="00200EDC"/>
    <w:rsid w:val="00201640"/>
    <w:rsid w:val="0020177B"/>
    <w:rsid w:val="00203F38"/>
    <w:rsid w:val="00204022"/>
    <w:rsid w:val="002043CE"/>
    <w:rsid w:val="00206C0D"/>
    <w:rsid w:val="00207F06"/>
    <w:rsid w:val="00210855"/>
    <w:rsid w:val="00210918"/>
    <w:rsid w:val="002110E9"/>
    <w:rsid w:val="00211896"/>
    <w:rsid w:val="00211A2C"/>
    <w:rsid w:val="0021313F"/>
    <w:rsid w:val="002132DB"/>
    <w:rsid w:val="00214A35"/>
    <w:rsid w:val="002165F9"/>
    <w:rsid w:val="00216ABB"/>
    <w:rsid w:val="00217BE9"/>
    <w:rsid w:val="00221141"/>
    <w:rsid w:val="00222A32"/>
    <w:rsid w:val="00224530"/>
    <w:rsid w:val="0022456B"/>
    <w:rsid w:val="002246FE"/>
    <w:rsid w:val="00224F19"/>
    <w:rsid w:val="00226618"/>
    <w:rsid w:val="002270F2"/>
    <w:rsid w:val="00227F4B"/>
    <w:rsid w:val="00230AF5"/>
    <w:rsid w:val="00233F40"/>
    <w:rsid w:val="002342E8"/>
    <w:rsid w:val="002416AA"/>
    <w:rsid w:val="002419C5"/>
    <w:rsid w:val="0024290D"/>
    <w:rsid w:val="002430A9"/>
    <w:rsid w:val="002432AE"/>
    <w:rsid w:val="00243342"/>
    <w:rsid w:val="002455C2"/>
    <w:rsid w:val="00246B07"/>
    <w:rsid w:val="00246FFD"/>
    <w:rsid w:val="002510D6"/>
    <w:rsid w:val="00253197"/>
    <w:rsid w:val="00253203"/>
    <w:rsid w:val="0025320F"/>
    <w:rsid w:val="0025363A"/>
    <w:rsid w:val="0025432F"/>
    <w:rsid w:val="00254B11"/>
    <w:rsid w:val="002559BA"/>
    <w:rsid w:val="00255A63"/>
    <w:rsid w:val="002573EA"/>
    <w:rsid w:val="00260A91"/>
    <w:rsid w:val="002616C1"/>
    <w:rsid w:val="00261969"/>
    <w:rsid w:val="00261BEB"/>
    <w:rsid w:val="0026212E"/>
    <w:rsid w:val="00262C0E"/>
    <w:rsid w:val="00263A36"/>
    <w:rsid w:val="002643A4"/>
    <w:rsid w:val="00264C6A"/>
    <w:rsid w:val="002650B1"/>
    <w:rsid w:val="0026574A"/>
    <w:rsid w:val="00267E8C"/>
    <w:rsid w:val="00270D6B"/>
    <w:rsid w:val="002719CE"/>
    <w:rsid w:val="0027248B"/>
    <w:rsid w:val="00273B61"/>
    <w:rsid w:val="00280008"/>
    <w:rsid w:val="00281117"/>
    <w:rsid w:val="002819D7"/>
    <w:rsid w:val="00282BE0"/>
    <w:rsid w:val="00282DEA"/>
    <w:rsid w:val="00283758"/>
    <w:rsid w:val="00283F47"/>
    <w:rsid w:val="00284B5C"/>
    <w:rsid w:val="0028789B"/>
    <w:rsid w:val="00287E82"/>
    <w:rsid w:val="002913BC"/>
    <w:rsid w:val="0029235E"/>
    <w:rsid w:val="002925C1"/>
    <w:rsid w:val="00292E61"/>
    <w:rsid w:val="0029482A"/>
    <w:rsid w:val="00294B8E"/>
    <w:rsid w:val="00296026"/>
    <w:rsid w:val="00296E9B"/>
    <w:rsid w:val="002A1B33"/>
    <w:rsid w:val="002A28A3"/>
    <w:rsid w:val="002A2E9C"/>
    <w:rsid w:val="002A3303"/>
    <w:rsid w:val="002A374A"/>
    <w:rsid w:val="002A391E"/>
    <w:rsid w:val="002A3F90"/>
    <w:rsid w:val="002A4225"/>
    <w:rsid w:val="002A43A7"/>
    <w:rsid w:val="002A522F"/>
    <w:rsid w:val="002A5DF1"/>
    <w:rsid w:val="002A6C41"/>
    <w:rsid w:val="002A727B"/>
    <w:rsid w:val="002B0AA3"/>
    <w:rsid w:val="002B0B21"/>
    <w:rsid w:val="002B0CC4"/>
    <w:rsid w:val="002B2622"/>
    <w:rsid w:val="002B2CB0"/>
    <w:rsid w:val="002B49A3"/>
    <w:rsid w:val="002B668C"/>
    <w:rsid w:val="002B6A90"/>
    <w:rsid w:val="002B6E6B"/>
    <w:rsid w:val="002C025E"/>
    <w:rsid w:val="002C141E"/>
    <w:rsid w:val="002C3753"/>
    <w:rsid w:val="002C4443"/>
    <w:rsid w:val="002C6FB0"/>
    <w:rsid w:val="002C78E2"/>
    <w:rsid w:val="002D201A"/>
    <w:rsid w:val="002D204D"/>
    <w:rsid w:val="002D2249"/>
    <w:rsid w:val="002D2CAD"/>
    <w:rsid w:val="002D3DF7"/>
    <w:rsid w:val="002D7009"/>
    <w:rsid w:val="002D7DC0"/>
    <w:rsid w:val="002D7E30"/>
    <w:rsid w:val="002E054F"/>
    <w:rsid w:val="002E1117"/>
    <w:rsid w:val="002E163F"/>
    <w:rsid w:val="002E21A0"/>
    <w:rsid w:val="002E30F4"/>
    <w:rsid w:val="002E387C"/>
    <w:rsid w:val="002E461B"/>
    <w:rsid w:val="002E55FF"/>
    <w:rsid w:val="002E7D6F"/>
    <w:rsid w:val="002F0165"/>
    <w:rsid w:val="002F22DE"/>
    <w:rsid w:val="002F2381"/>
    <w:rsid w:val="002F3F7A"/>
    <w:rsid w:val="002F48BB"/>
    <w:rsid w:val="002F4B44"/>
    <w:rsid w:val="002F58B6"/>
    <w:rsid w:val="002F73F3"/>
    <w:rsid w:val="002F7674"/>
    <w:rsid w:val="002F7A4E"/>
    <w:rsid w:val="00300F6C"/>
    <w:rsid w:val="00303221"/>
    <w:rsid w:val="00303691"/>
    <w:rsid w:val="00303BE7"/>
    <w:rsid w:val="00305687"/>
    <w:rsid w:val="00306146"/>
    <w:rsid w:val="00307C15"/>
    <w:rsid w:val="00311652"/>
    <w:rsid w:val="00314E72"/>
    <w:rsid w:val="003164E1"/>
    <w:rsid w:val="00316512"/>
    <w:rsid w:val="00321ED4"/>
    <w:rsid w:val="0032362F"/>
    <w:rsid w:val="00325B07"/>
    <w:rsid w:val="00326190"/>
    <w:rsid w:val="0032629C"/>
    <w:rsid w:val="003276E2"/>
    <w:rsid w:val="003279F8"/>
    <w:rsid w:val="003318D5"/>
    <w:rsid w:val="00331A37"/>
    <w:rsid w:val="003342D4"/>
    <w:rsid w:val="0033576D"/>
    <w:rsid w:val="00337F3B"/>
    <w:rsid w:val="00340F56"/>
    <w:rsid w:val="00341573"/>
    <w:rsid w:val="00343E65"/>
    <w:rsid w:val="00343EE0"/>
    <w:rsid w:val="003450CD"/>
    <w:rsid w:val="003468E4"/>
    <w:rsid w:val="00346D33"/>
    <w:rsid w:val="00347AD9"/>
    <w:rsid w:val="00347B4D"/>
    <w:rsid w:val="00350073"/>
    <w:rsid w:val="0035060B"/>
    <w:rsid w:val="00351EE8"/>
    <w:rsid w:val="00352645"/>
    <w:rsid w:val="00353088"/>
    <w:rsid w:val="00353ABD"/>
    <w:rsid w:val="00353B74"/>
    <w:rsid w:val="00354644"/>
    <w:rsid w:val="0035501F"/>
    <w:rsid w:val="00355C05"/>
    <w:rsid w:val="00355D0A"/>
    <w:rsid w:val="0035665B"/>
    <w:rsid w:val="00356976"/>
    <w:rsid w:val="00357690"/>
    <w:rsid w:val="003576F1"/>
    <w:rsid w:val="00362908"/>
    <w:rsid w:val="0036511E"/>
    <w:rsid w:val="0036534B"/>
    <w:rsid w:val="0036577A"/>
    <w:rsid w:val="0037061A"/>
    <w:rsid w:val="00370C8D"/>
    <w:rsid w:val="00370F07"/>
    <w:rsid w:val="00371A5C"/>
    <w:rsid w:val="00371AE9"/>
    <w:rsid w:val="00371DCA"/>
    <w:rsid w:val="00372ABF"/>
    <w:rsid w:val="00373EA5"/>
    <w:rsid w:val="00374E29"/>
    <w:rsid w:val="00374F66"/>
    <w:rsid w:val="00375AF3"/>
    <w:rsid w:val="003768F5"/>
    <w:rsid w:val="00376E21"/>
    <w:rsid w:val="003773CA"/>
    <w:rsid w:val="0037791D"/>
    <w:rsid w:val="00377B3E"/>
    <w:rsid w:val="003800E2"/>
    <w:rsid w:val="00381FF7"/>
    <w:rsid w:val="00381FF9"/>
    <w:rsid w:val="0038257C"/>
    <w:rsid w:val="00382B5B"/>
    <w:rsid w:val="0038305E"/>
    <w:rsid w:val="00384774"/>
    <w:rsid w:val="00384A9B"/>
    <w:rsid w:val="00384C5D"/>
    <w:rsid w:val="00384D33"/>
    <w:rsid w:val="003852FA"/>
    <w:rsid w:val="00385842"/>
    <w:rsid w:val="00387AE3"/>
    <w:rsid w:val="003903A9"/>
    <w:rsid w:val="0039142D"/>
    <w:rsid w:val="00391F87"/>
    <w:rsid w:val="00393297"/>
    <w:rsid w:val="0039478C"/>
    <w:rsid w:val="00394D41"/>
    <w:rsid w:val="00395DA1"/>
    <w:rsid w:val="00396330"/>
    <w:rsid w:val="00397938"/>
    <w:rsid w:val="00397CB1"/>
    <w:rsid w:val="003A0C4C"/>
    <w:rsid w:val="003A265B"/>
    <w:rsid w:val="003A3047"/>
    <w:rsid w:val="003A3326"/>
    <w:rsid w:val="003A3349"/>
    <w:rsid w:val="003A41D9"/>
    <w:rsid w:val="003A4883"/>
    <w:rsid w:val="003A4CEA"/>
    <w:rsid w:val="003A58DA"/>
    <w:rsid w:val="003A60AF"/>
    <w:rsid w:val="003A6589"/>
    <w:rsid w:val="003A6755"/>
    <w:rsid w:val="003A7C10"/>
    <w:rsid w:val="003B0AA4"/>
    <w:rsid w:val="003B0E2C"/>
    <w:rsid w:val="003B2DDB"/>
    <w:rsid w:val="003B4468"/>
    <w:rsid w:val="003B4802"/>
    <w:rsid w:val="003B5E4F"/>
    <w:rsid w:val="003B6B4C"/>
    <w:rsid w:val="003B7542"/>
    <w:rsid w:val="003C1E87"/>
    <w:rsid w:val="003C1FC2"/>
    <w:rsid w:val="003C4077"/>
    <w:rsid w:val="003C4193"/>
    <w:rsid w:val="003C4265"/>
    <w:rsid w:val="003C64F7"/>
    <w:rsid w:val="003C7AAB"/>
    <w:rsid w:val="003D01C9"/>
    <w:rsid w:val="003D1431"/>
    <w:rsid w:val="003D1622"/>
    <w:rsid w:val="003D331D"/>
    <w:rsid w:val="003D4827"/>
    <w:rsid w:val="003D54D1"/>
    <w:rsid w:val="003D5F37"/>
    <w:rsid w:val="003D609E"/>
    <w:rsid w:val="003D63D9"/>
    <w:rsid w:val="003D64F6"/>
    <w:rsid w:val="003D7CEF"/>
    <w:rsid w:val="003E3C85"/>
    <w:rsid w:val="003E4E37"/>
    <w:rsid w:val="003E5B1B"/>
    <w:rsid w:val="003E623A"/>
    <w:rsid w:val="003E6631"/>
    <w:rsid w:val="003E67C1"/>
    <w:rsid w:val="003E7ED4"/>
    <w:rsid w:val="003F087F"/>
    <w:rsid w:val="003F09F6"/>
    <w:rsid w:val="003F11F7"/>
    <w:rsid w:val="003F29A9"/>
    <w:rsid w:val="003F3E04"/>
    <w:rsid w:val="003F4336"/>
    <w:rsid w:val="003F4819"/>
    <w:rsid w:val="003F4B18"/>
    <w:rsid w:val="003F4FDB"/>
    <w:rsid w:val="003F63EB"/>
    <w:rsid w:val="00400163"/>
    <w:rsid w:val="00400779"/>
    <w:rsid w:val="00401645"/>
    <w:rsid w:val="0040232D"/>
    <w:rsid w:val="0040281E"/>
    <w:rsid w:val="00402824"/>
    <w:rsid w:val="00402CAD"/>
    <w:rsid w:val="004038D0"/>
    <w:rsid w:val="0040433C"/>
    <w:rsid w:val="004049B0"/>
    <w:rsid w:val="00405732"/>
    <w:rsid w:val="004060D0"/>
    <w:rsid w:val="0040683F"/>
    <w:rsid w:val="00406E4A"/>
    <w:rsid w:val="00410551"/>
    <w:rsid w:val="00410CA2"/>
    <w:rsid w:val="0041138D"/>
    <w:rsid w:val="004122F5"/>
    <w:rsid w:val="00413530"/>
    <w:rsid w:val="004147A7"/>
    <w:rsid w:val="004166C0"/>
    <w:rsid w:val="004169B2"/>
    <w:rsid w:val="00417F15"/>
    <w:rsid w:val="0042032A"/>
    <w:rsid w:val="00420501"/>
    <w:rsid w:val="004215E3"/>
    <w:rsid w:val="00421D1B"/>
    <w:rsid w:val="004226C6"/>
    <w:rsid w:val="0042351A"/>
    <w:rsid w:val="00424B8D"/>
    <w:rsid w:val="00424C1A"/>
    <w:rsid w:val="00427737"/>
    <w:rsid w:val="00430786"/>
    <w:rsid w:val="00430FE8"/>
    <w:rsid w:val="004311AA"/>
    <w:rsid w:val="00431290"/>
    <w:rsid w:val="00433771"/>
    <w:rsid w:val="00433827"/>
    <w:rsid w:val="00434E0E"/>
    <w:rsid w:val="0043582F"/>
    <w:rsid w:val="00435D35"/>
    <w:rsid w:val="00436763"/>
    <w:rsid w:val="004370D9"/>
    <w:rsid w:val="00437C8A"/>
    <w:rsid w:val="00440E04"/>
    <w:rsid w:val="0044194E"/>
    <w:rsid w:val="00441D34"/>
    <w:rsid w:val="004433A2"/>
    <w:rsid w:val="00443D76"/>
    <w:rsid w:val="00444203"/>
    <w:rsid w:val="00444FB8"/>
    <w:rsid w:val="004458EA"/>
    <w:rsid w:val="00446794"/>
    <w:rsid w:val="004470BB"/>
    <w:rsid w:val="00447C06"/>
    <w:rsid w:val="00447DCA"/>
    <w:rsid w:val="0045072E"/>
    <w:rsid w:val="0045112B"/>
    <w:rsid w:val="00452328"/>
    <w:rsid w:val="004535E4"/>
    <w:rsid w:val="00454554"/>
    <w:rsid w:val="00455F4C"/>
    <w:rsid w:val="00456A2A"/>
    <w:rsid w:val="004609C7"/>
    <w:rsid w:val="00460D98"/>
    <w:rsid w:val="00461F55"/>
    <w:rsid w:val="00462DF9"/>
    <w:rsid w:val="00464567"/>
    <w:rsid w:val="00464B9E"/>
    <w:rsid w:val="00466D14"/>
    <w:rsid w:val="00467D42"/>
    <w:rsid w:val="00467F3B"/>
    <w:rsid w:val="00467FF4"/>
    <w:rsid w:val="004703F3"/>
    <w:rsid w:val="004717F9"/>
    <w:rsid w:val="004720C8"/>
    <w:rsid w:val="00472A6D"/>
    <w:rsid w:val="00473843"/>
    <w:rsid w:val="00473C7E"/>
    <w:rsid w:val="00474424"/>
    <w:rsid w:val="00474578"/>
    <w:rsid w:val="00475F58"/>
    <w:rsid w:val="00477A77"/>
    <w:rsid w:val="0048082E"/>
    <w:rsid w:val="0048192F"/>
    <w:rsid w:val="0048346D"/>
    <w:rsid w:val="004851C6"/>
    <w:rsid w:val="004853D6"/>
    <w:rsid w:val="00486478"/>
    <w:rsid w:val="00486E6C"/>
    <w:rsid w:val="00487B42"/>
    <w:rsid w:val="00487E24"/>
    <w:rsid w:val="0049042F"/>
    <w:rsid w:val="00491FDB"/>
    <w:rsid w:val="00492DD8"/>
    <w:rsid w:val="00493E73"/>
    <w:rsid w:val="0049521F"/>
    <w:rsid w:val="004961D4"/>
    <w:rsid w:val="00497228"/>
    <w:rsid w:val="0049786A"/>
    <w:rsid w:val="004A0461"/>
    <w:rsid w:val="004A3A38"/>
    <w:rsid w:val="004A3AC4"/>
    <w:rsid w:val="004A6035"/>
    <w:rsid w:val="004B02A1"/>
    <w:rsid w:val="004B0D2F"/>
    <w:rsid w:val="004B1023"/>
    <w:rsid w:val="004B1D9E"/>
    <w:rsid w:val="004B272B"/>
    <w:rsid w:val="004B2A75"/>
    <w:rsid w:val="004B52D3"/>
    <w:rsid w:val="004B564A"/>
    <w:rsid w:val="004B5A29"/>
    <w:rsid w:val="004B6992"/>
    <w:rsid w:val="004C1129"/>
    <w:rsid w:val="004C2712"/>
    <w:rsid w:val="004C38F5"/>
    <w:rsid w:val="004C3D96"/>
    <w:rsid w:val="004C4BBD"/>
    <w:rsid w:val="004C5362"/>
    <w:rsid w:val="004C556D"/>
    <w:rsid w:val="004C600A"/>
    <w:rsid w:val="004D0309"/>
    <w:rsid w:val="004D083F"/>
    <w:rsid w:val="004D0DAC"/>
    <w:rsid w:val="004D4307"/>
    <w:rsid w:val="004D4A74"/>
    <w:rsid w:val="004D4CF3"/>
    <w:rsid w:val="004D5AE1"/>
    <w:rsid w:val="004D73CC"/>
    <w:rsid w:val="004E034F"/>
    <w:rsid w:val="004E0489"/>
    <w:rsid w:val="004E0D6B"/>
    <w:rsid w:val="004E0F1E"/>
    <w:rsid w:val="004E1F7B"/>
    <w:rsid w:val="004E3536"/>
    <w:rsid w:val="004E4229"/>
    <w:rsid w:val="004E4741"/>
    <w:rsid w:val="004E57D1"/>
    <w:rsid w:val="004E62E8"/>
    <w:rsid w:val="004E7AB5"/>
    <w:rsid w:val="004E7B38"/>
    <w:rsid w:val="004F15E3"/>
    <w:rsid w:val="004F4B04"/>
    <w:rsid w:val="004F5751"/>
    <w:rsid w:val="004F61A6"/>
    <w:rsid w:val="004F6CEB"/>
    <w:rsid w:val="00500B90"/>
    <w:rsid w:val="005018BF"/>
    <w:rsid w:val="00501C29"/>
    <w:rsid w:val="0050359E"/>
    <w:rsid w:val="005071B7"/>
    <w:rsid w:val="005076B7"/>
    <w:rsid w:val="00507D19"/>
    <w:rsid w:val="0051067B"/>
    <w:rsid w:val="00511BC5"/>
    <w:rsid w:val="0051243E"/>
    <w:rsid w:val="00512779"/>
    <w:rsid w:val="0051319F"/>
    <w:rsid w:val="00513AD9"/>
    <w:rsid w:val="00514937"/>
    <w:rsid w:val="00514B60"/>
    <w:rsid w:val="00514E31"/>
    <w:rsid w:val="00516BFF"/>
    <w:rsid w:val="00517410"/>
    <w:rsid w:val="00520136"/>
    <w:rsid w:val="00523A33"/>
    <w:rsid w:val="00523FE3"/>
    <w:rsid w:val="0052423A"/>
    <w:rsid w:val="005300B5"/>
    <w:rsid w:val="0053065F"/>
    <w:rsid w:val="00530855"/>
    <w:rsid w:val="00530CE7"/>
    <w:rsid w:val="00531C23"/>
    <w:rsid w:val="00533005"/>
    <w:rsid w:val="00533081"/>
    <w:rsid w:val="005346D4"/>
    <w:rsid w:val="0053694A"/>
    <w:rsid w:val="00536968"/>
    <w:rsid w:val="005410DD"/>
    <w:rsid w:val="0054140D"/>
    <w:rsid w:val="00543653"/>
    <w:rsid w:val="00545C1C"/>
    <w:rsid w:val="00546614"/>
    <w:rsid w:val="00551747"/>
    <w:rsid w:val="0055238A"/>
    <w:rsid w:val="00552FDA"/>
    <w:rsid w:val="00554337"/>
    <w:rsid w:val="00555DA1"/>
    <w:rsid w:val="00563320"/>
    <w:rsid w:val="00563578"/>
    <w:rsid w:val="005638D7"/>
    <w:rsid w:val="00563B1F"/>
    <w:rsid w:val="00563E65"/>
    <w:rsid w:val="00565A8C"/>
    <w:rsid w:val="00565F45"/>
    <w:rsid w:val="00566490"/>
    <w:rsid w:val="005674CD"/>
    <w:rsid w:val="00567DA1"/>
    <w:rsid w:val="00567FBF"/>
    <w:rsid w:val="00570106"/>
    <w:rsid w:val="00570924"/>
    <w:rsid w:val="00570CFB"/>
    <w:rsid w:val="00572114"/>
    <w:rsid w:val="00572D67"/>
    <w:rsid w:val="00573530"/>
    <w:rsid w:val="00573D67"/>
    <w:rsid w:val="00576203"/>
    <w:rsid w:val="00576323"/>
    <w:rsid w:val="00576BDF"/>
    <w:rsid w:val="00577A04"/>
    <w:rsid w:val="00577C9E"/>
    <w:rsid w:val="00581B3E"/>
    <w:rsid w:val="00581FC5"/>
    <w:rsid w:val="005822A3"/>
    <w:rsid w:val="0058242D"/>
    <w:rsid w:val="00583450"/>
    <w:rsid w:val="00583F9A"/>
    <w:rsid w:val="00584065"/>
    <w:rsid w:val="0058533F"/>
    <w:rsid w:val="005874A2"/>
    <w:rsid w:val="0058781C"/>
    <w:rsid w:val="00590C02"/>
    <w:rsid w:val="00591B14"/>
    <w:rsid w:val="005953C4"/>
    <w:rsid w:val="0059583F"/>
    <w:rsid w:val="00595F84"/>
    <w:rsid w:val="00596190"/>
    <w:rsid w:val="00596241"/>
    <w:rsid w:val="0059630C"/>
    <w:rsid w:val="00596639"/>
    <w:rsid w:val="005A0D7A"/>
    <w:rsid w:val="005A304B"/>
    <w:rsid w:val="005A313D"/>
    <w:rsid w:val="005A3A8A"/>
    <w:rsid w:val="005A42B5"/>
    <w:rsid w:val="005A5359"/>
    <w:rsid w:val="005A798C"/>
    <w:rsid w:val="005A7BCE"/>
    <w:rsid w:val="005A7C36"/>
    <w:rsid w:val="005B0319"/>
    <w:rsid w:val="005B07F5"/>
    <w:rsid w:val="005B1086"/>
    <w:rsid w:val="005B1F70"/>
    <w:rsid w:val="005B3851"/>
    <w:rsid w:val="005B3870"/>
    <w:rsid w:val="005B4EC4"/>
    <w:rsid w:val="005B60FC"/>
    <w:rsid w:val="005C0E8D"/>
    <w:rsid w:val="005C1387"/>
    <w:rsid w:val="005C1DA5"/>
    <w:rsid w:val="005C2A39"/>
    <w:rsid w:val="005C3549"/>
    <w:rsid w:val="005C3EBA"/>
    <w:rsid w:val="005C4914"/>
    <w:rsid w:val="005C4A9C"/>
    <w:rsid w:val="005C50DE"/>
    <w:rsid w:val="005C5367"/>
    <w:rsid w:val="005C5CB1"/>
    <w:rsid w:val="005C6184"/>
    <w:rsid w:val="005C6ADD"/>
    <w:rsid w:val="005D093F"/>
    <w:rsid w:val="005D0C81"/>
    <w:rsid w:val="005D1489"/>
    <w:rsid w:val="005D1B86"/>
    <w:rsid w:val="005D1E3E"/>
    <w:rsid w:val="005D1ED1"/>
    <w:rsid w:val="005D422B"/>
    <w:rsid w:val="005D4BDD"/>
    <w:rsid w:val="005D537B"/>
    <w:rsid w:val="005D7619"/>
    <w:rsid w:val="005E20B2"/>
    <w:rsid w:val="005E3E16"/>
    <w:rsid w:val="005E49A2"/>
    <w:rsid w:val="005E677A"/>
    <w:rsid w:val="005E6CC3"/>
    <w:rsid w:val="005E7468"/>
    <w:rsid w:val="005E758A"/>
    <w:rsid w:val="005E7B7F"/>
    <w:rsid w:val="005F04DD"/>
    <w:rsid w:val="005F111E"/>
    <w:rsid w:val="005F1D84"/>
    <w:rsid w:val="005F594A"/>
    <w:rsid w:val="005F69B8"/>
    <w:rsid w:val="005F7915"/>
    <w:rsid w:val="00600394"/>
    <w:rsid w:val="00601596"/>
    <w:rsid w:val="006018E7"/>
    <w:rsid w:val="00604C7F"/>
    <w:rsid w:val="0060515B"/>
    <w:rsid w:val="00606192"/>
    <w:rsid w:val="00606DFC"/>
    <w:rsid w:val="0060710B"/>
    <w:rsid w:val="00610AE0"/>
    <w:rsid w:val="00610CCC"/>
    <w:rsid w:val="00612E75"/>
    <w:rsid w:val="00613902"/>
    <w:rsid w:val="00613E69"/>
    <w:rsid w:val="0061718F"/>
    <w:rsid w:val="00617B26"/>
    <w:rsid w:val="006204F9"/>
    <w:rsid w:val="00620C46"/>
    <w:rsid w:val="00622A1B"/>
    <w:rsid w:val="00622DC4"/>
    <w:rsid w:val="0062396C"/>
    <w:rsid w:val="00623E08"/>
    <w:rsid w:val="00625110"/>
    <w:rsid w:val="00626530"/>
    <w:rsid w:val="006266DA"/>
    <w:rsid w:val="00626D64"/>
    <w:rsid w:val="00627638"/>
    <w:rsid w:val="006300BD"/>
    <w:rsid w:val="0063095C"/>
    <w:rsid w:val="0063134D"/>
    <w:rsid w:val="00631F51"/>
    <w:rsid w:val="00634055"/>
    <w:rsid w:val="00635082"/>
    <w:rsid w:val="0063700E"/>
    <w:rsid w:val="006376BF"/>
    <w:rsid w:val="00637AD2"/>
    <w:rsid w:val="006428B7"/>
    <w:rsid w:val="006428DB"/>
    <w:rsid w:val="0064312D"/>
    <w:rsid w:val="00643901"/>
    <w:rsid w:val="00651758"/>
    <w:rsid w:val="00651876"/>
    <w:rsid w:val="00653CEA"/>
    <w:rsid w:val="0065554A"/>
    <w:rsid w:val="006558E3"/>
    <w:rsid w:val="00657A83"/>
    <w:rsid w:val="00660994"/>
    <w:rsid w:val="00661917"/>
    <w:rsid w:val="00662A1F"/>
    <w:rsid w:val="00662B09"/>
    <w:rsid w:val="00666C82"/>
    <w:rsid w:val="00673A72"/>
    <w:rsid w:val="00674595"/>
    <w:rsid w:val="0067558F"/>
    <w:rsid w:val="00676CA1"/>
    <w:rsid w:val="00676EC6"/>
    <w:rsid w:val="0067712F"/>
    <w:rsid w:val="00677AED"/>
    <w:rsid w:val="0068279E"/>
    <w:rsid w:val="00683634"/>
    <w:rsid w:val="006837C7"/>
    <w:rsid w:val="0068566C"/>
    <w:rsid w:val="00687A6F"/>
    <w:rsid w:val="00690112"/>
    <w:rsid w:val="006923A3"/>
    <w:rsid w:val="00692E66"/>
    <w:rsid w:val="00693106"/>
    <w:rsid w:val="00693516"/>
    <w:rsid w:val="006936C3"/>
    <w:rsid w:val="00694B00"/>
    <w:rsid w:val="006973A5"/>
    <w:rsid w:val="00697E7A"/>
    <w:rsid w:val="006A0ACE"/>
    <w:rsid w:val="006A1B99"/>
    <w:rsid w:val="006A325A"/>
    <w:rsid w:val="006A4A2E"/>
    <w:rsid w:val="006A522A"/>
    <w:rsid w:val="006A56A9"/>
    <w:rsid w:val="006A57A2"/>
    <w:rsid w:val="006A5C83"/>
    <w:rsid w:val="006A686B"/>
    <w:rsid w:val="006B04D4"/>
    <w:rsid w:val="006B0BAF"/>
    <w:rsid w:val="006B1CAB"/>
    <w:rsid w:val="006B2071"/>
    <w:rsid w:val="006B27B5"/>
    <w:rsid w:val="006B337E"/>
    <w:rsid w:val="006B3D55"/>
    <w:rsid w:val="006B46F2"/>
    <w:rsid w:val="006B48B4"/>
    <w:rsid w:val="006B57AC"/>
    <w:rsid w:val="006B5D5D"/>
    <w:rsid w:val="006B6E24"/>
    <w:rsid w:val="006B7076"/>
    <w:rsid w:val="006C0CDD"/>
    <w:rsid w:val="006C122D"/>
    <w:rsid w:val="006C19D4"/>
    <w:rsid w:val="006C1D7D"/>
    <w:rsid w:val="006C2441"/>
    <w:rsid w:val="006C32D8"/>
    <w:rsid w:val="006C4FB1"/>
    <w:rsid w:val="006C5C10"/>
    <w:rsid w:val="006C7355"/>
    <w:rsid w:val="006C7D0D"/>
    <w:rsid w:val="006D010B"/>
    <w:rsid w:val="006D1588"/>
    <w:rsid w:val="006D22CE"/>
    <w:rsid w:val="006D332F"/>
    <w:rsid w:val="006D3A34"/>
    <w:rsid w:val="006D3EBA"/>
    <w:rsid w:val="006D41DE"/>
    <w:rsid w:val="006D4428"/>
    <w:rsid w:val="006D5B02"/>
    <w:rsid w:val="006D70C5"/>
    <w:rsid w:val="006D7842"/>
    <w:rsid w:val="006E2129"/>
    <w:rsid w:val="006E2C22"/>
    <w:rsid w:val="006E303E"/>
    <w:rsid w:val="006E484A"/>
    <w:rsid w:val="006E54E4"/>
    <w:rsid w:val="006E5EFA"/>
    <w:rsid w:val="006E6E1E"/>
    <w:rsid w:val="006E7930"/>
    <w:rsid w:val="006F2923"/>
    <w:rsid w:val="006F3F0A"/>
    <w:rsid w:val="006F3FC9"/>
    <w:rsid w:val="006F5175"/>
    <w:rsid w:val="006F6A43"/>
    <w:rsid w:val="006F6B68"/>
    <w:rsid w:val="006F6DB7"/>
    <w:rsid w:val="006F706D"/>
    <w:rsid w:val="006F73A8"/>
    <w:rsid w:val="006F771A"/>
    <w:rsid w:val="00701527"/>
    <w:rsid w:val="00701731"/>
    <w:rsid w:val="00702156"/>
    <w:rsid w:val="00703567"/>
    <w:rsid w:val="00703795"/>
    <w:rsid w:val="00703F12"/>
    <w:rsid w:val="00704D14"/>
    <w:rsid w:val="0070617D"/>
    <w:rsid w:val="0070754E"/>
    <w:rsid w:val="00707F41"/>
    <w:rsid w:val="00710864"/>
    <w:rsid w:val="00710D9D"/>
    <w:rsid w:val="00711270"/>
    <w:rsid w:val="007114BA"/>
    <w:rsid w:val="00713282"/>
    <w:rsid w:val="00713FCB"/>
    <w:rsid w:val="0071681C"/>
    <w:rsid w:val="00717C75"/>
    <w:rsid w:val="00721E3A"/>
    <w:rsid w:val="00723EE4"/>
    <w:rsid w:val="00727AFD"/>
    <w:rsid w:val="00727ED3"/>
    <w:rsid w:val="0073011C"/>
    <w:rsid w:val="0073022E"/>
    <w:rsid w:val="0073041A"/>
    <w:rsid w:val="007306D0"/>
    <w:rsid w:val="007306EE"/>
    <w:rsid w:val="0073087A"/>
    <w:rsid w:val="00730934"/>
    <w:rsid w:val="0073226C"/>
    <w:rsid w:val="00734FE2"/>
    <w:rsid w:val="00735939"/>
    <w:rsid w:val="00736B43"/>
    <w:rsid w:val="007375C8"/>
    <w:rsid w:val="007403A5"/>
    <w:rsid w:val="0074116F"/>
    <w:rsid w:val="00743218"/>
    <w:rsid w:val="00743475"/>
    <w:rsid w:val="00743B38"/>
    <w:rsid w:val="007449E8"/>
    <w:rsid w:val="00745910"/>
    <w:rsid w:val="00746564"/>
    <w:rsid w:val="007502F4"/>
    <w:rsid w:val="00750A6F"/>
    <w:rsid w:val="00751FC2"/>
    <w:rsid w:val="00752585"/>
    <w:rsid w:val="0075259E"/>
    <w:rsid w:val="00754C83"/>
    <w:rsid w:val="00755453"/>
    <w:rsid w:val="0076196A"/>
    <w:rsid w:val="00761A19"/>
    <w:rsid w:val="00761FB0"/>
    <w:rsid w:val="00765A11"/>
    <w:rsid w:val="00765E5B"/>
    <w:rsid w:val="00771BC5"/>
    <w:rsid w:val="00772355"/>
    <w:rsid w:val="007724A6"/>
    <w:rsid w:val="00773599"/>
    <w:rsid w:val="00775410"/>
    <w:rsid w:val="007773D2"/>
    <w:rsid w:val="0078053B"/>
    <w:rsid w:val="00780CF6"/>
    <w:rsid w:val="00781EFA"/>
    <w:rsid w:val="00781FF3"/>
    <w:rsid w:val="00782A9B"/>
    <w:rsid w:val="00782E01"/>
    <w:rsid w:val="007833EC"/>
    <w:rsid w:val="007839D6"/>
    <w:rsid w:val="00783EE9"/>
    <w:rsid w:val="00784003"/>
    <w:rsid w:val="0078595A"/>
    <w:rsid w:val="007868CE"/>
    <w:rsid w:val="00786CEC"/>
    <w:rsid w:val="00787377"/>
    <w:rsid w:val="00787F96"/>
    <w:rsid w:val="00790106"/>
    <w:rsid w:val="007918DB"/>
    <w:rsid w:val="007938C8"/>
    <w:rsid w:val="00793BB8"/>
    <w:rsid w:val="007964CC"/>
    <w:rsid w:val="007964F8"/>
    <w:rsid w:val="00797528"/>
    <w:rsid w:val="00797A00"/>
    <w:rsid w:val="007A0F00"/>
    <w:rsid w:val="007A29C3"/>
    <w:rsid w:val="007A2ED3"/>
    <w:rsid w:val="007A333B"/>
    <w:rsid w:val="007A3A9C"/>
    <w:rsid w:val="007A4327"/>
    <w:rsid w:val="007A5F71"/>
    <w:rsid w:val="007A7ABF"/>
    <w:rsid w:val="007B0223"/>
    <w:rsid w:val="007B0744"/>
    <w:rsid w:val="007B0EA6"/>
    <w:rsid w:val="007B1298"/>
    <w:rsid w:val="007B1C01"/>
    <w:rsid w:val="007B2458"/>
    <w:rsid w:val="007B5640"/>
    <w:rsid w:val="007B5A87"/>
    <w:rsid w:val="007B5AC2"/>
    <w:rsid w:val="007B62CE"/>
    <w:rsid w:val="007B6A19"/>
    <w:rsid w:val="007C1711"/>
    <w:rsid w:val="007C2BF6"/>
    <w:rsid w:val="007C3DC7"/>
    <w:rsid w:val="007C4AA7"/>
    <w:rsid w:val="007C56F4"/>
    <w:rsid w:val="007C58C0"/>
    <w:rsid w:val="007C5AF7"/>
    <w:rsid w:val="007D133E"/>
    <w:rsid w:val="007D339B"/>
    <w:rsid w:val="007D36B5"/>
    <w:rsid w:val="007D4692"/>
    <w:rsid w:val="007D4D28"/>
    <w:rsid w:val="007D60F8"/>
    <w:rsid w:val="007E0656"/>
    <w:rsid w:val="007E1260"/>
    <w:rsid w:val="007E1FFA"/>
    <w:rsid w:val="007E2454"/>
    <w:rsid w:val="007E28C9"/>
    <w:rsid w:val="007E4AAA"/>
    <w:rsid w:val="007E4C13"/>
    <w:rsid w:val="007E5E8A"/>
    <w:rsid w:val="007E6598"/>
    <w:rsid w:val="007E6768"/>
    <w:rsid w:val="007F010B"/>
    <w:rsid w:val="007F1382"/>
    <w:rsid w:val="007F2623"/>
    <w:rsid w:val="007F274B"/>
    <w:rsid w:val="007F3822"/>
    <w:rsid w:val="007F4B98"/>
    <w:rsid w:val="007F4E85"/>
    <w:rsid w:val="007F6F15"/>
    <w:rsid w:val="007F723F"/>
    <w:rsid w:val="007F77B4"/>
    <w:rsid w:val="007F7A0E"/>
    <w:rsid w:val="007F7A16"/>
    <w:rsid w:val="00800D78"/>
    <w:rsid w:val="00800DD7"/>
    <w:rsid w:val="00800DEA"/>
    <w:rsid w:val="0080278D"/>
    <w:rsid w:val="00802827"/>
    <w:rsid w:val="00804106"/>
    <w:rsid w:val="00804627"/>
    <w:rsid w:val="00805942"/>
    <w:rsid w:val="00810EA1"/>
    <w:rsid w:val="00811AE7"/>
    <w:rsid w:val="008128C6"/>
    <w:rsid w:val="00812A64"/>
    <w:rsid w:val="00812C77"/>
    <w:rsid w:val="008158DF"/>
    <w:rsid w:val="00815DB2"/>
    <w:rsid w:val="008169F2"/>
    <w:rsid w:val="00817385"/>
    <w:rsid w:val="00820373"/>
    <w:rsid w:val="008204A4"/>
    <w:rsid w:val="008207F3"/>
    <w:rsid w:val="00820B0C"/>
    <w:rsid w:val="00821248"/>
    <w:rsid w:val="00821838"/>
    <w:rsid w:val="00822AA9"/>
    <w:rsid w:val="0082481A"/>
    <w:rsid w:val="00825D28"/>
    <w:rsid w:val="00826BE1"/>
    <w:rsid w:val="008273C1"/>
    <w:rsid w:val="008273F2"/>
    <w:rsid w:val="008276EB"/>
    <w:rsid w:val="008304C6"/>
    <w:rsid w:val="00831ECE"/>
    <w:rsid w:val="00831F84"/>
    <w:rsid w:val="00832708"/>
    <w:rsid w:val="008327F3"/>
    <w:rsid w:val="00832EE1"/>
    <w:rsid w:val="008334EB"/>
    <w:rsid w:val="008338CC"/>
    <w:rsid w:val="008409B4"/>
    <w:rsid w:val="00840D8B"/>
    <w:rsid w:val="00840F39"/>
    <w:rsid w:val="008411D9"/>
    <w:rsid w:val="0084500D"/>
    <w:rsid w:val="00847505"/>
    <w:rsid w:val="008500E3"/>
    <w:rsid w:val="00850621"/>
    <w:rsid w:val="008506DA"/>
    <w:rsid w:val="00850893"/>
    <w:rsid w:val="00855397"/>
    <w:rsid w:val="008560B5"/>
    <w:rsid w:val="0085652D"/>
    <w:rsid w:val="008567C9"/>
    <w:rsid w:val="00856C56"/>
    <w:rsid w:val="008574FE"/>
    <w:rsid w:val="008615C8"/>
    <w:rsid w:val="00862359"/>
    <w:rsid w:val="0086284E"/>
    <w:rsid w:val="00862D02"/>
    <w:rsid w:val="0086340F"/>
    <w:rsid w:val="00863AE1"/>
    <w:rsid w:val="00863B1E"/>
    <w:rsid w:val="00865599"/>
    <w:rsid w:val="00865B14"/>
    <w:rsid w:val="00866B44"/>
    <w:rsid w:val="00867973"/>
    <w:rsid w:val="008679BA"/>
    <w:rsid w:val="00867BAA"/>
    <w:rsid w:val="00867C65"/>
    <w:rsid w:val="0087157F"/>
    <w:rsid w:val="00872209"/>
    <w:rsid w:val="00872DB9"/>
    <w:rsid w:val="00872FA9"/>
    <w:rsid w:val="008768A5"/>
    <w:rsid w:val="00877080"/>
    <w:rsid w:val="00880179"/>
    <w:rsid w:val="0088029C"/>
    <w:rsid w:val="00882B29"/>
    <w:rsid w:val="0088391D"/>
    <w:rsid w:val="00883D8A"/>
    <w:rsid w:val="008861AF"/>
    <w:rsid w:val="008864B3"/>
    <w:rsid w:val="00890016"/>
    <w:rsid w:val="008918DD"/>
    <w:rsid w:val="0089342C"/>
    <w:rsid w:val="00894833"/>
    <w:rsid w:val="00894CA1"/>
    <w:rsid w:val="00896F1B"/>
    <w:rsid w:val="008A18B5"/>
    <w:rsid w:val="008A1EBD"/>
    <w:rsid w:val="008A39A5"/>
    <w:rsid w:val="008A5D0B"/>
    <w:rsid w:val="008A5D61"/>
    <w:rsid w:val="008A6A11"/>
    <w:rsid w:val="008A6B8C"/>
    <w:rsid w:val="008B0022"/>
    <w:rsid w:val="008B026A"/>
    <w:rsid w:val="008B2ED2"/>
    <w:rsid w:val="008B43FB"/>
    <w:rsid w:val="008B4504"/>
    <w:rsid w:val="008B53A1"/>
    <w:rsid w:val="008B59C0"/>
    <w:rsid w:val="008B5EB6"/>
    <w:rsid w:val="008B73E6"/>
    <w:rsid w:val="008C11EB"/>
    <w:rsid w:val="008C1F5F"/>
    <w:rsid w:val="008C26A4"/>
    <w:rsid w:val="008C2EF1"/>
    <w:rsid w:val="008C4D0C"/>
    <w:rsid w:val="008C4FD8"/>
    <w:rsid w:val="008C6177"/>
    <w:rsid w:val="008C69EB"/>
    <w:rsid w:val="008C7A35"/>
    <w:rsid w:val="008C7B1F"/>
    <w:rsid w:val="008D080A"/>
    <w:rsid w:val="008D0B45"/>
    <w:rsid w:val="008D1FF5"/>
    <w:rsid w:val="008D348A"/>
    <w:rsid w:val="008D622D"/>
    <w:rsid w:val="008E07B2"/>
    <w:rsid w:val="008E278F"/>
    <w:rsid w:val="008E283B"/>
    <w:rsid w:val="008E303B"/>
    <w:rsid w:val="008E32F1"/>
    <w:rsid w:val="008E3F08"/>
    <w:rsid w:val="008E457B"/>
    <w:rsid w:val="008E5E1B"/>
    <w:rsid w:val="008E6942"/>
    <w:rsid w:val="008F1D96"/>
    <w:rsid w:val="008F1F03"/>
    <w:rsid w:val="008F22BB"/>
    <w:rsid w:val="008F3DEB"/>
    <w:rsid w:val="008F4149"/>
    <w:rsid w:val="008F4AE8"/>
    <w:rsid w:val="008F5F62"/>
    <w:rsid w:val="008F66E2"/>
    <w:rsid w:val="008F780E"/>
    <w:rsid w:val="00901DFF"/>
    <w:rsid w:val="00901F5A"/>
    <w:rsid w:val="009023F4"/>
    <w:rsid w:val="009025D1"/>
    <w:rsid w:val="00903EB5"/>
    <w:rsid w:val="00907080"/>
    <w:rsid w:val="00907D0D"/>
    <w:rsid w:val="009102B8"/>
    <w:rsid w:val="00911253"/>
    <w:rsid w:val="00911941"/>
    <w:rsid w:val="00911DE4"/>
    <w:rsid w:val="009121E6"/>
    <w:rsid w:val="00912C20"/>
    <w:rsid w:val="009133EB"/>
    <w:rsid w:val="00914290"/>
    <w:rsid w:val="009144EC"/>
    <w:rsid w:val="00915D91"/>
    <w:rsid w:val="00916A42"/>
    <w:rsid w:val="00917838"/>
    <w:rsid w:val="0092002E"/>
    <w:rsid w:val="009205EE"/>
    <w:rsid w:val="00920841"/>
    <w:rsid w:val="00920FA3"/>
    <w:rsid w:val="00921A5F"/>
    <w:rsid w:val="00921B91"/>
    <w:rsid w:val="0092226F"/>
    <w:rsid w:val="00922340"/>
    <w:rsid w:val="0092255D"/>
    <w:rsid w:val="00923854"/>
    <w:rsid w:val="00927B13"/>
    <w:rsid w:val="00930074"/>
    <w:rsid w:val="0093035A"/>
    <w:rsid w:val="009306C0"/>
    <w:rsid w:val="0093168E"/>
    <w:rsid w:val="00932DC9"/>
    <w:rsid w:val="00933DD7"/>
    <w:rsid w:val="00934040"/>
    <w:rsid w:val="0093507C"/>
    <w:rsid w:val="00936781"/>
    <w:rsid w:val="00941E18"/>
    <w:rsid w:val="00942781"/>
    <w:rsid w:val="00943315"/>
    <w:rsid w:val="00945225"/>
    <w:rsid w:val="0094584C"/>
    <w:rsid w:val="00950A0C"/>
    <w:rsid w:val="00951D75"/>
    <w:rsid w:val="00953A7E"/>
    <w:rsid w:val="009558CD"/>
    <w:rsid w:val="0095675A"/>
    <w:rsid w:val="009572C5"/>
    <w:rsid w:val="0095738B"/>
    <w:rsid w:val="00960167"/>
    <w:rsid w:val="00961DA9"/>
    <w:rsid w:val="00963299"/>
    <w:rsid w:val="00964240"/>
    <w:rsid w:val="0096446F"/>
    <w:rsid w:val="0096643A"/>
    <w:rsid w:val="0096713C"/>
    <w:rsid w:val="00967F10"/>
    <w:rsid w:val="00971063"/>
    <w:rsid w:val="00972C02"/>
    <w:rsid w:val="00972DC3"/>
    <w:rsid w:val="00973B92"/>
    <w:rsid w:val="00974B76"/>
    <w:rsid w:val="00975F11"/>
    <w:rsid w:val="00977AFF"/>
    <w:rsid w:val="009852E1"/>
    <w:rsid w:val="009852F6"/>
    <w:rsid w:val="009872A7"/>
    <w:rsid w:val="009905EE"/>
    <w:rsid w:val="00993C4C"/>
    <w:rsid w:val="009972EE"/>
    <w:rsid w:val="009A1812"/>
    <w:rsid w:val="009A181C"/>
    <w:rsid w:val="009A22E4"/>
    <w:rsid w:val="009A4362"/>
    <w:rsid w:val="009A4714"/>
    <w:rsid w:val="009A771A"/>
    <w:rsid w:val="009B0EF2"/>
    <w:rsid w:val="009B10A8"/>
    <w:rsid w:val="009B1CBB"/>
    <w:rsid w:val="009B3E08"/>
    <w:rsid w:val="009B5549"/>
    <w:rsid w:val="009B5D27"/>
    <w:rsid w:val="009B5E07"/>
    <w:rsid w:val="009B7736"/>
    <w:rsid w:val="009B7CF6"/>
    <w:rsid w:val="009B7DBA"/>
    <w:rsid w:val="009C014D"/>
    <w:rsid w:val="009C02DF"/>
    <w:rsid w:val="009C1243"/>
    <w:rsid w:val="009C1DFF"/>
    <w:rsid w:val="009C2704"/>
    <w:rsid w:val="009C2C82"/>
    <w:rsid w:val="009C3000"/>
    <w:rsid w:val="009C6B59"/>
    <w:rsid w:val="009C7766"/>
    <w:rsid w:val="009C789D"/>
    <w:rsid w:val="009D0C65"/>
    <w:rsid w:val="009D0C7E"/>
    <w:rsid w:val="009D2293"/>
    <w:rsid w:val="009D28B1"/>
    <w:rsid w:val="009D4DD7"/>
    <w:rsid w:val="009D5139"/>
    <w:rsid w:val="009D559D"/>
    <w:rsid w:val="009E0695"/>
    <w:rsid w:val="009E0DE5"/>
    <w:rsid w:val="009E3C36"/>
    <w:rsid w:val="009E4218"/>
    <w:rsid w:val="009E43D9"/>
    <w:rsid w:val="009E44D5"/>
    <w:rsid w:val="009E45BA"/>
    <w:rsid w:val="009E5008"/>
    <w:rsid w:val="009E671E"/>
    <w:rsid w:val="009E7CF2"/>
    <w:rsid w:val="009F2DA9"/>
    <w:rsid w:val="009F2E92"/>
    <w:rsid w:val="009F34B2"/>
    <w:rsid w:val="009F3CE7"/>
    <w:rsid w:val="009F4F98"/>
    <w:rsid w:val="009F6840"/>
    <w:rsid w:val="00A00074"/>
    <w:rsid w:val="00A04B70"/>
    <w:rsid w:val="00A04D7A"/>
    <w:rsid w:val="00A06E5F"/>
    <w:rsid w:val="00A07123"/>
    <w:rsid w:val="00A078E5"/>
    <w:rsid w:val="00A11DD0"/>
    <w:rsid w:val="00A14320"/>
    <w:rsid w:val="00A143DA"/>
    <w:rsid w:val="00A156B8"/>
    <w:rsid w:val="00A15773"/>
    <w:rsid w:val="00A15DF7"/>
    <w:rsid w:val="00A15FC3"/>
    <w:rsid w:val="00A16D92"/>
    <w:rsid w:val="00A17419"/>
    <w:rsid w:val="00A17AFF"/>
    <w:rsid w:val="00A17BB5"/>
    <w:rsid w:val="00A20AE0"/>
    <w:rsid w:val="00A21456"/>
    <w:rsid w:val="00A22A52"/>
    <w:rsid w:val="00A234C9"/>
    <w:rsid w:val="00A25FB3"/>
    <w:rsid w:val="00A260D5"/>
    <w:rsid w:val="00A26134"/>
    <w:rsid w:val="00A26213"/>
    <w:rsid w:val="00A26C9A"/>
    <w:rsid w:val="00A302FC"/>
    <w:rsid w:val="00A318B2"/>
    <w:rsid w:val="00A3359C"/>
    <w:rsid w:val="00A3528A"/>
    <w:rsid w:val="00A36360"/>
    <w:rsid w:val="00A3640C"/>
    <w:rsid w:val="00A36904"/>
    <w:rsid w:val="00A36F83"/>
    <w:rsid w:val="00A40095"/>
    <w:rsid w:val="00A40491"/>
    <w:rsid w:val="00A41057"/>
    <w:rsid w:val="00A4200C"/>
    <w:rsid w:val="00A437EC"/>
    <w:rsid w:val="00A43F3F"/>
    <w:rsid w:val="00A47E58"/>
    <w:rsid w:val="00A52641"/>
    <w:rsid w:val="00A52F93"/>
    <w:rsid w:val="00A53EE3"/>
    <w:rsid w:val="00A54C44"/>
    <w:rsid w:val="00A55744"/>
    <w:rsid w:val="00A610A9"/>
    <w:rsid w:val="00A613C0"/>
    <w:rsid w:val="00A6160E"/>
    <w:rsid w:val="00A61898"/>
    <w:rsid w:val="00A61CD9"/>
    <w:rsid w:val="00A61FA6"/>
    <w:rsid w:val="00A62F71"/>
    <w:rsid w:val="00A6320D"/>
    <w:rsid w:val="00A63A65"/>
    <w:rsid w:val="00A64169"/>
    <w:rsid w:val="00A6416D"/>
    <w:rsid w:val="00A64253"/>
    <w:rsid w:val="00A64C1F"/>
    <w:rsid w:val="00A65B40"/>
    <w:rsid w:val="00A66087"/>
    <w:rsid w:val="00A667D8"/>
    <w:rsid w:val="00A66DD8"/>
    <w:rsid w:val="00A67853"/>
    <w:rsid w:val="00A703BE"/>
    <w:rsid w:val="00A7071D"/>
    <w:rsid w:val="00A70ED2"/>
    <w:rsid w:val="00A72219"/>
    <w:rsid w:val="00A7494D"/>
    <w:rsid w:val="00A75DB4"/>
    <w:rsid w:val="00A75F21"/>
    <w:rsid w:val="00A76218"/>
    <w:rsid w:val="00A76C35"/>
    <w:rsid w:val="00A77AC7"/>
    <w:rsid w:val="00A8073D"/>
    <w:rsid w:val="00A814B1"/>
    <w:rsid w:val="00A8205C"/>
    <w:rsid w:val="00A831E2"/>
    <w:rsid w:val="00A8413A"/>
    <w:rsid w:val="00A85B83"/>
    <w:rsid w:val="00A865E6"/>
    <w:rsid w:val="00A87219"/>
    <w:rsid w:val="00A874A9"/>
    <w:rsid w:val="00A87A7F"/>
    <w:rsid w:val="00A919A6"/>
    <w:rsid w:val="00A91CE8"/>
    <w:rsid w:val="00A92916"/>
    <w:rsid w:val="00A92C04"/>
    <w:rsid w:val="00A92D0F"/>
    <w:rsid w:val="00A933C8"/>
    <w:rsid w:val="00A943BD"/>
    <w:rsid w:val="00A95EA6"/>
    <w:rsid w:val="00A967A0"/>
    <w:rsid w:val="00A973FF"/>
    <w:rsid w:val="00A97958"/>
    <w:rsid w:val="00A97B8C"/>
    <w:rsid w:val="00A97E99"/>
    <w:rsid w:val="00AA2565"/>
    <w:rsid w:val="00AA4DB6"/>
    <w:rsid w:val="00AA53E4"/>
    <w:rsid w:val="00AA5A93"/>
    <w:rsid w:val="00AA5D73"/>
    <w:rsid w:val="00AA6233"/>
    <w:rsid w:val="00AB0078"/>
    <w:rsid w:val="00AB0C4D"/>
    <w:rsid w:val="00AB2CDD"/>
    <w:rsid w:val="00AB3B45"/>
    <w:rsid w:val="00AB4C7F"/>
    <w:rsid w:val="00AB6934"/>
    <w:rsid w:val="00AC0EFA"/>
    <w:rsid w:val="00AC0F5A"/>
    <w:rsid w:val="00AC14EB"/>
    <w:rsid w:val="00AC1A1F"/>
    <w:rsid w:val="00AC42A3"/>
    <w:rsid w:val="00AC5961"/>
    <w:rsid w:val="00AC6134"/>
    <w:rsid w:val="00AC7347"/>
    <w:rsid w:val="00AD0265"/>
    <w:rsid w:val="00AD0DDF"/>
    <w:rsid w:val="00AD114F"/>
    <w:rsid w:val="00AD18CA"/>
    <w:rsid w:val="00AD1C19"/>
    <w:rsid w:val="00AD2CEC"/>
    <w:rsid w:val="00AD33D1"/>
    <w:rsid w:val="00AD475C"/>
    <w:rsid w:val="00AD519B"/>
    <w:rsid w:val="00AD5904"/>
    <w:rsid w:val="00AD5D69"/>
    <w:rsid w:val="00AD5EF5"/>
    <w:rsid w:val="00AD6405"/>
    <w:rsid w:val="00AD6569"/>
    <w:rsid w:val="00AD7B4B"/>
    <w:rsid w:val="00AE11A3"/>
    <w:rsid w:val="00AE2817"/>
    <w:rsid w:val="00AE2B1B"/>
    <w:rsid w:val="00AE3B2F"/>
    <w:rsid w:val="00AE4776"/>
    <w:rsid w:val="00AE47C3"/>
    <w:rsid w:val="00AE4863"/>
    <w:rsid w:val="00AE51CE"/>
    <w:rsid w:val="00AE5D1F"/>
    <w:rsid w:val="00AE6733"/>
    <w:rsid w:val="00AE6BA4"/>
    <w:rsid w:val="00AE6FB2"/>
    <w:rsid w:val="00AE7A1E"/>
    <w:rsid w:val="00AF0229"/>
    <w:rsid w:val="00AF0932"/>
    <w:rsid w:val="00AF0B4B"/>
    <w:rsid w:val="00AF0D79"/>
    <w:rsid w:val="00AF115E"/>
    <w:rsid w:val="00AF1412"/>
    <w:rsid w:val="00AF1721"/>
    <w:rsid w:val="00AF2B8C"/>
    <w:rsid w:val="00AF2B97"/>
    <w:rsid w:val="00AF498E"/>
    <w:rsid w:val="00AF4B0C"/>
    <w:rsid w:val="00AF5808"/>
    <w:rsid w:val="00AF68B1"/>
    <w:rsid w:val="00AF690D"/>
    <w:rsid w:val="00AF6B14"/>
    <w:rsid w:val="00B0005C"/>
    <w:rsid w:val="00B00AAA"/>
    <w:rsid w:val="00B01F7C"/>
    <w:rsid w:val="00B023EE"/>
    <w:rsid w:val="00B028CC"/>
    <w:rsid w:val="00B02CB8"/>
    <w:rsid w:val="00B03528"/>
    <w:rsid w:val="00B05DD0"/>
    <w:rsid w:val="00B06336"/>
    <w:rsid w:val="00B06AFF"/>
    <w:rsid w:val="00B07C5B"/>
    <w:rsid w:val="00B10337"/>
    <w:rsid w:val="00B10630"/>
    <w:rsid w:val="00B10F4E"/>
    <w:rsid w:val="00B11A8A"/>
    <w:rsid w:val="00B12524"/>
    <w:rsid w:val="00B13FB1"/>
    <w:rsid w:val="00B146AB"/>
    <w:rsid w:val="00B16A68"/>
    <w:rsid w:val="00B16BA4"/>
    <w:rsid w:val="00B170A0"/>
    <w:rsid w:val="00B209A3"/>
    <w:rsid w:val="00B20BCC"/>
    <w:rsid w:val="00B2104A"/>
    <w:rsid w:val="00B21457"/>
    <w:rsid w:val="00B2441C"/>
    <w:rsid w:val="00B24CCB"/>
    <w:rsid w:val="00B25956"/>
    <w:rsid w:val="00B3106B"/>
    <w:rsid w:val="00B31F8E"/>
    <w:rsid w:val="00B3499B"/>
    <w:rsid w:val="00B34A75"/>
    <w:rsid w:val="00B37C16"/>
    <w:rsid w:val="00B37DCD"/>
    <w:rsid w:val="00B41F69"/>
    <w:rsid w:val="00B432C4"/>
    <w:rsid w:val="00B43D5A"/>
    <w:rsid w:val="00B43DDE"/>
    <w:rsid w:val="00B44243"/>
    <w:rsid w:val="00B44790"/>
    <w:rsid w:val="00B44B33"/>
    <w:rsid w:val="00B45219"/>
    <w:rsid w:val="00B45BDF"/>
    <w:rsid w:val="00B460F9"/>
    <w:rsid w:val="00B47282"/>
    <w:rsid w:val="00B4746D"/>
    <w:rsid w:val="00B47780"/>
    <w:rsid w:val="00B50525"/>
    <w:rsid w:val="00B5235C"/>
    <w:rsid w:val="00B5248E"/>
    <w:rsid w:val="00B529FD"/>
    <w:rsid w:val="00B60636"/>
    <w:rsid w:val="00B60F82"/>
    <w:rsid w:val="00B61F15"/>
    <w:rsid w:val="00B62AE4"/>
    <w:rsid w:val="00B62B83"/>
    <w:rsid w:val="00B64568"/>
    <w:rsid w:val="00B65FCE"/>
    <w:rsid w:val="00B66840"/>
    <w:rsid w:val="00B71B09"/>
    <w:rsid w:val="00B72EE8"/>
    <w:rsid w:val="00B7308A"/>
    <w:rsid w:val="00B7399A"/>
    <w:rsid w:val="00B7480B"/>
    <w:rsid w:val="00B75473"/>
    <w:rsid w:val="00B80286"/>
    <w:rsid w:val="00B80C53"/>
    <w:rsid w:val="00B813EE"/>
    <w:rsid w:val="00B81C28"/>
    <w:rsid w:val="00B81C3D"/>
    <w:rsid w:val="00B82499"/>
    <w:rsid w:val="00B83409"/>
    <w:rsid w:val="00B84ACA"/>
    <w:rsid w:val="00B85CBD"/>
    <w:rsid w:val="00B866C4"/>
    <w:rsid w:val="00B86D39"/>
    <w:rsid w:val="00B86EA7"/>
    <w:rsid w:val="00B86F55"/>
    <w:rsid w:val="00B87956"/>
    <w:rsid w:val="00B90322"/>
    <w:rsid w:val="00B909DF"/>
    <w:rsid w:val="00B915AA"/>
    <w:rsid w:val="00B91857"/>
    <w:rsid w:val="00B92351"/>
    <w:rsid w:val="00B9277B"/>
    <w:rsid w:val="00B939EB"/>
    <w:rsid w:val="00B9437D"/>
    <w:rsid w:val="00B9450A"/>
    <w:rsid w:val="00B9560C"/>
    <w:rsid w:val="00B958D5"/>
    <w:rsid w:val="00B969AF"/>
    <w:rsid w:val="00B976BA"/>
    <w:rsid w:val="00BA1A08"/>
    <w:rsid w:val="00BA2D6B"/>
    <w:rsid w:val="00BA4F08"/>
    <w:rsid w:val="00BA56F0"/>
    <w:rsid w:val="00BA7147"/>
    <w:rsid w:val="00BB1215"/>
    <w:rsid w:val="00BB23BB"/>
    <w:rsid w:val="00BB3A4F"/>
    <w:rsid w:val="00BB4001"/>
    <w:rsid w:val="00BB4E6B"/>
    <w:rsid w:val="00BB534D"/>
    <w:rsid w:val="00BB538A"/>
    <w:rsid w:val="00BB7D12"/>
    <w:rsid w:val="00BC06C4"/>
    <w:rsid w:val="00BC1BA9"/>
    <w:rsid w:val="00BC230A"/>
    <w:rsid w:val="00BC424C"/>
    <w:rsid w:val="00BC5B5A"/>
    <w:rsid w:val="00BC605A"/>
    <w:rsid w:val="00BC68AB"/>
    <w:rsid w:val="00BC69D1"/>
    <w:rsid w:val="00BC7BC5"/>
    <w:rsid w:val="00BD017D"/>
    <w:rsid w:val="00BD0606"/>
    <w:rsid w:val="00BD0F5E"/>
    <w:rsid w:val="00BD39C0"/>
    <w:rsid w:val="00BD3A45"/>
    <w:rsid w:val="00BD3CAC"/>
    <w:rsid w:val="00BD3FEB"/>
    <w:rsid w:val="00BD4023"/>
    <w:rsid w:val="00BD448F"/>
    <w:rsid w:val="00BD5964"/>
    <w:rsid w:val="00BD5B1C"/>
    <w:rsid w:val="00BE0CF5"/>
    <w:rsid w:val="00BE2291"/>
    <w:rsid w:val="00BE2E48"/>
    <w:rsid w:val="00BE3C39"/>
    <w:rsid w:val="00BE5122"/>
    <w:rsid w:val="00BE59B9"/>
    <w:rsid w:val="00BE5EE5"/>
    <w:rsid w:val="00BE5FA5"/>
    <w:rsid w:val="00BE626C"/>
    <w:rsid w:val="00BE739D"/>
    <w:rsid w:val="00BE7DA7"/>
    <w:rsid w:val="00BE7FD1"/>
    <w:rsid w:val="00BF08FC"/>
    <w:rsid w:val="00BF1DF7"/>
    <w:rsid w:val="00BF25D7"/>
    <w:rsid w:val="00BF286D"/>
    <w:rsid w:val="00BF3DA1"/>
    <w:rsid w:val="00BF4A3F"/>
    <w:rsid w:val="00BF5048"/>
    <w:rsid w:val="00BF7E52"/>
    <w:rsid w:val="00BF7FF0"/>
    <w:rsid w:val="00C00A76"/>
    <w:rsid w:val="00C01B7C"/>
    <w:rsid w:val="00C0217E"/>
    <w:rsid w:val="00C02709"/>
    <w:rsid w:val="00C04143"/>
    <w:rsid w:val="00C04A40"/>
    <w:rsid w:val="00C04FF5"/>
    <w:rsid w:val="00C05539"/>
    <w:rsid w:val="00C07788"/>
    <w:rsid w:val="00C11554"/>
    <w:rsid w:val="00C12CEB"/>
    <w:rsid w:val="00C13472"/>
    <w:rsid w:val="00C13BAF"/>
    <w:rsid w:val="00C14AC1"/>
    <w:rsid w:val="00C152D6"/>
    <w:rsid w:val="00C15674"/>
    <w:rsid w:val="00C15ED3"/>
    <w:rsid w:val="00C162C0"/>
    <w:rsid w:val="00C1678A"/>
    <w:rsid w:val="00C167DA"/>
    <w:rsid w:val="00C205E7"/>
    <w:rsid w:val="00C20CC8"/>
    <w:rsid w:val="00C20E00"/>
    <w:rsid w:val="00C21731"/>
    <w:rsid w:val="00C21ACD"/>
    <w:rsid w:val="00C22116"/>
    <w:rsid w:val="00C22F68"/>
    <w:rsid w:val="00C23448"/>
    <w:rsid w:val="00C23DCD"/>
    <w:rsid w:val="00C23ECE"/>
    <w:rsid w:val="00C24A18"/>
    <w:rsid w:val="00C25BA7"/>
    <w:rsid w:val="00C30D4A"/>
    <w:rsid w:val="00C3162A"/>
    <w:rsid w:val="00C32043"/>
    <w:rsid w:val="00C322DB"/>
    <w:rsid w:val="00C370FD"/>
    <w:rsid w:val="00C4009B"/>
    <w:rsid w:val="00C402C4"/>
    <w:rsid w:val="00C40C61"/>
    <w:rsid w:val="00C40FF9"/>
    <w:rsid w:val="00C42448"/>
    <w:rsid w:val="00C43085"/>
    <w:rsid w:val="00C448FF"/>
    <w:rsid w:val="00C504C2"/>
    <w:rsid w:val="00C50677"/>
    <w:rsid w:val="00C50863"/>
    <w:rsid w:val="00C518E7"/>
    <w:rsid w:val="00C52C30"/>
    <w:rsid w:val="00C53ECB"/>
    <w:rsid w:val="00C542BD"/>
    <w:rsid w:val="00C54E79"/>
    <w:rsid w:val="00C56637"/>
    <w:rsid w:val="00C5666E"/>
    <w:rsid w:val="00C613E8"/>
    <w:rsid w:val="00C616FA"/>
    <w:rsid w:val="00C61B25"/>
    <w:rsid w:val="00C620AD"/>
    <w:rsid w:val="00C62E33"/>
    <w:rsid w:val="00C63C40"/>
    <w:rsid w:val="00C71825"/>
    <w:rsid w:val="00C72901"/>
    <w:rsid w:val="00C7412B"/>
    <w:rsid w:val="00C7573E"/>
    <w:rsid w:val="00C768FF"/>
    <w:rsid w:val="00C76AAC"/>
    <w:rsid w:val="00C80187"/>
    <w:rsid w:val="00C813E6"/>
    <w:rsid w:val="00C821BE"/>
    <w:rsid w:val="00C83B92"/>
    <w:rsid w:val="00C83D47"/>
    <w:rsid w:val="00C84CA1"/>
    <w:rsid w:val="00C84CF1"/>
    <w:rsid w:val="00C85704"/>
    <w:rsid w:val="00C8692D"/>
    <w:rsid w:val="00C86CC3"/>
    <w:rsid w:val="00C875E4"/>
    <w:rsid w:val="00C904E6"/>
    <w:rsid w:val="00C9052C"/>
    <w:rsid w:val="00C922AC"/>
    <w:rsid w:val="00C94BA5"/>
    <w:rsid w:val="00C953D5"/>
    <w:rsid w:val="00C95AA4"/>
    <w:rsid w:val="00C96938"/>
    <w:rsid w:val="00C97EFB"/>
    <w:rsid w:val="00CA0479"/>
    <w:rsid w:val="00CA0505"/>
    <w:rsid w:val="00CA0842"/>
    <w:rsid w:val="00CA0EC1"/>
    <w:rsid w:val="00CA1444"/>
    <w:rsid w:val="00CA1B50"/>
    <w:rsid w:val="00CA22AD"/>
    <w:rsid w:val="00CA37BA"/>
    <w:rsid w:val="00CA4C31"/>
    <w:rsid w:val="00CA51C8"/>
    <w:rsid w:val="00CA5302"/>
    <w:rsid w:val="00CA63D5"/>
    <w:rsid w:val="00CA75BD"/>
    <w:rsid w:val="00CB02BE"/>
    <w:rsid w:val="00CB19FB"/>
    <w:rsid w:val="00CB1D7F"/>
    <w:rsid w:val="00CB2182"/>
    <w:rsid w:val="00CB36AC"/>
    <w:rsid w:val="00CB3E9A"/>
    <w:rsid w:val="00CB4BF0"/>
    <w:rsid w:val="00CB6121"/>
    <w:rsid w:val="00CB75A8"/>
    <w:rsid w:val="00CC0A5C"/>
    <w:rsid w:val="00CC1A64"/>
    <w:rsid w:val="00CC1BF8"/>
    <w:rsid w:val="00CC6421"/>
    <w:rsid w:val="00CD1A5B"/>
    <w:rsid w:val="00CD1C4A"/>
    <w:rsid w:val="00CD1EB6"/>
    <w:rsid w:val="00CD2AE5"/>
    <w:rsid w:val="00CD3586"/>
    <w:rsid w:val="00CD388D"/>
    <w:rsid w:val="00CD3D6C"/>
    <w:rsid w:val="00CD400A"/>
    <w:rsid w:val="00CD46EC"/>
    <w:rsid w:val="00CD5511"/>
    <w:rsid w:val="00CD5B6E"/>
    <w:rsid w:val="00CD5BF9"/>
    <w:rsid w:val="00CD7433"/>
    <w:rsid w:val="00CE08C9"/>
    <w:rsid w:val="00CE0BC5"/>
    <w:rsid w:val="00CE0D74"/>
    <w:rsid w:val="00CE15A3"/>
    <w:rsid w:val="00CE2A05"/>
    <w:rsid w:val="00CE3CDC"/>
    <w:rsid w:val="00CE3EC9"/>
    <w:rsid w:val="00CE4D00"/>
    <w:rsid w:val="00CE5314"/>
    <w:rsid w:val="00CE72B7"/>
    <w:rsid w:val="00CF006E"/>
    <w:rsid w:val="00CF3412"/>
    <w:rsid w:val="00CF5665"/>
    <w:rsid w:val="00CF6F8E"/>
    <w:rsid w:val="00CF75B2"/>
    <w:rsid w:val="00CF794B"/>
    <w:rsid w:val="00CF7BC0"/>
    <w:rsid w:val="00D000D4"/>
    <w:rsid w:val="00D00C53"/>
    <w:rsid w:val="00D00D65"/>
    <w:rsid w:val="00D05F34"/>
    <w:rsid w:val="00D06626"/>
    <w:rsid w:val="00D124FE"/>
    <w:rsid w:val="00D125BD"/>
    <w:rsid w:val="00D1349E"/>
    <w:rsid w:val="00D136F2"/>
    <w:rsid w:val="00D14849"/>
    <w:rsid w:val="00D2016D"/>
    <w:rsid w:val="00D21A6F"/>
    <w:rsid w:val="00D22544"/>
    <w:rsid w:val="00D22E80"/>
    <w:rsid w:val="00D2327A"/>
    <w:rsid w:val="00D24731"/>
    <w:rsid w:val="00D2730F"/>
    <w:rsid w:val="00D27AD9"/>
    <w:rsid w:val="00D30303"/>
    <w:rsid w:val="00D31077"/>
    <w:rsid w:val="00D3349E"/>
    <w:rsid w:val="00D33931"/>
    <w:rsid w:val="00D33E1C"/>
    <w:rsid w:val="00D34AE1"/>
    <w:rsid w:val="00D34BAB"/>
    <w:rsid w:val="00D372DF"/>
    <w:rsid w:val="00D40699"/>
    <w:rsid w:val="00D4255F"/>
    <w:rsid w:val="00D43514"/>
    <w:rsid w:val="00D43AD7"/>
    <w:rsid w:val="00D44E60"/>
    <w:rsid w:val="00D4678C"/>
    <w:rsid w:val="00D4710A"/>
    <w:rsid w:val="00D47422"/>
    <w:rsid w:val="00D51B25"/>
    <w:rsid w:val="00D51BF3"/>
    <w:rsid w:val="00D52061"/>
    <w:rsid w:val="00D526BB"/>
    <w:rsid w:val="00D551E5"/>
    <w:rsid w:val="00D560F9"/>
    <w:rsid w:val="00D57491"/>
    <w:rsid w:val="00D5764E"/>
    <w:rsid w:val="00D577DB"/>
    <w:rsid w:val="00D626A0"/>
    <w:rsid w:val="00D633B4"/>
    <w:rsid w:val="00D63407"/>
    <w:rsid w:val="00D635E0"/>
    <w:rsid w:val="00D6477A"/>
    <w:rsid w:val="00D647AE"/>
    <w:rsid w:val="00D64E94"/>
    <w:rsid w:val="00D6506F"/>
    <w:rsid w:val="00D67124"/>
    <w:rsid w:val="00D674D8"/>
    <w:rsid w:val="00D67863"/>
    <w:rsid w:val="00D67AC8"/>
    <w:rsid w:val="00D67D31"/>
    <w:rsid w:val="00D70A55"/>
    <w:rsid w:val="00D724E6"/>
    <w:rsid w:val="00D72B95"/>
    <w:rsid w:val="00D73E0B"/>
    <w:rsid w:val="00D76813"/>
    <w:rsid w:val="00D76DB5"/>
    <w:rsid w:val="00D77698"/>
    <w:rsid w:val="00D802A0"/>
    <w:rsid w:val="00D8278E"/>
    <w:rsid w:val="00D866AF"/>
    <w:rsid w:val="00D86FCF"/>
    <w:rsid w:val="00D87163"/>
    <w:rsid w:val="00D8748C"/>
    <w:rsid w:val="00D90D71"/>
    <w:rsid w:val="00D90E45"/>
    <w:rsid w:val="00D91027"/>
    <w:rsid w:val="00D9199F"/>
    <w:rsid w:val="00D92946"/>
    <w:rsid w:val="00D96E96"/>
    <w:rsid w:val="00D96F52"/>
    <w:rsid w:val="00DA06A1"/>
    <w:rsid w:val="00DA0961"/>
    <w:rsid w:val="00DA15DE"/>
    <w:rsid w:val="00DA29BF"/>
    <w:rsid w:val="00DA30E1"/>
    <w:rsid w:val="00DA30FE"/>
    <w:rsid w:val="00DA3CEA"/>
    <w:rsid w:val="00DA661E"/>
    <w:rsid w:val="00DA6831"/>
    <w:rsid w:val="00DA75FF"/>
    <w:rsid w:val="00DB1C0C"/>
    <w:rsid w:val="00DB3828"/>
    <w:rsid w:val="00DB5357"/>
    <w:rsid w:val="00DB5748"/>
    <w:rsid w:val="00DB5F29"/>
    <w:rsid w:val="00DC1DA6"/>
    <w:rsid w:val="00DC250E"/>
    <w:rsid w:val="00DC3655"/>
    <w:rsid w:val="00DC4EC6"/>
    <w:rsid w:val="00DC6359"/>
    <w:rsid w:val="00DC6917"/>
    <w:rsid w:val="00DC6AA3"/>
    <w:rsid w:val="00DC6D8F"/>
    <w:rsid w:val="00DC77CC"/>
    <w:rsid w:val="00DD0A6A"/>
    <w:rsid w:val="00DD0E53"/>
    <w:rsid w:val="00DD0ECF"/>
    <w:rsid w:val="00DD1036"/>
    <w:rsid w:val="00DD2246"/>
    <w:rsid w:val="00DD2889"/>
    <w:rsid w:val="00DD5AE4"/>
    <w:rsid w:val="00DD5F8B"/>
    <w:rsid w:val="00DD6248"/>
    <w:rsid w:val="00DD63CE"/>
    <w:rsid w:val="00DE1C4D"/>
    <w:rsid w:val="00DE230E"/>
    <w:rsid w:val="00DE28A5"/>
    <w:rsid w:val="00DE3990"/>
    <w:rsid w:val="00DE4D76"/>
    <w:rsid w:val="00DE4DA5"/>
    <w:rsid w:val="00DE5A20"/>
    <w:rsid w:val="00DE5BD0"/>
    <w:rsid w:val="00DE5BD4"/>
    <w:rsid w:val="00DE658E"/>
    <w:rsid w:val="00DE65B1"/>
    <w:rsid w:val="00DE738E"/>
    <w:rsid w:val="00DE76ED"/>
    <w:rsid w:val="00DE7E35"/>
    <w:rsid w:val="00DF0629"/>
    <w:rsid w:val="00DF104C"/>
    <w:rsid w:val="00DF16D0"/>
    <w:rsid w:val="00DF3FC9"/>
    <w:rsid w:val="00DF42C5"/>
    <w:rsid w:val="00DF55B6"/>
    <w:rsid w:val="00DF5983"/>
    <w:rsid w:val="00DF6629"/>
    <w:rsid w:val="00DF6824"/>
    <w:rsid w:val="00DF7059"/>
    <w:rsid w:val="00DF71D5"/>
    <w:rsid w:val="00E013A5"/>
    <w:rsid w:val="00E024BF"/>
    <w:rsid w:val="00E0644D"/>
    <w:rsid w:val="00E1048F"/>
    <w:rsid w:val="00E11325"/>
    <w:rsid w:val="00E11D67"/>
    <w:rsid w:val="00E123BE"/>
    <w:rsid w:val="00E147DE"/>
    <w:rsid w:val="00E14DC3"/>
    <w:rsid w:val="00E1576A"/>
    <w:rsid w:val="00E1666F"/>
    <w:rsid w:val="00E16E61"/>
    <w:rsid w:val="00E20574"/>
    <w:rsid w:val="00E21B4B"/>
    <w:rsid w:val="00E24403"/>
    <w:rsid w:val="00E248F9"/>
    <w:rsid w:val="00E250D2"/>
    <w:rsid w:val="00E323EC"/>
    <w:rsid w:val="00E32E23"/>
    <w:rsid w:val="00E3435E"/>
    <w:rsid w:val="00E350E9"/>
    <w:rsid w:val="00E36173"/>
    <w:rsid w:val="00E37BE4"/>
    <w:rsid w:val="00E40887"/>
    <w:rsid w:val="00E41B8B"/>
    <w:rsid w:val="00E41E98"/>
    <w:rsid w:val="00E42883"/>
    <w:rsid w:val="00E42F63"/>
    <w:rsid w:val="00E43E29"/>
    <w:rsid w:val="00E43E6C"/>
    <w:rsid w:val="00E447F2"/>
    <w:rsid w:val="00E460B0"/>
    <w:rsid w:val="00E46644"/>
    <w:rsid w:val="00E4708A"/>
    <w:rsid w:val="00E472FB"/>
    <w:rsid w:val="00E473CF"/>
    <w:rsid w:val="00E4761E"/>
    <w:rsid w:val="00E50966"/>
    <w:rsid w:val="00E50DE6"/>
    <w:rsid w:val="00E5299D"/>
    <w:rsid w:val="00E52CB8"/>
    <w:rsid w:val="00E53400"/>
    <w:rsid w:val="00E541EF"/>
    <w:rsid w:val="00E54FE4"/>
    <w:rsid w:val="00E55224"/>
    <w:rsid w:val="00E55FC4"/>
    <w:rsid w:val="00E568A7"/>
    <w:rsid w:val="00E635A2"/>
    <w:rsid w:val="00E643FE"/>
    <w:rsid w:val="00E64883"/>
    <w:rsid w:val="00E64BE9"/>
    <w:rsid w:val="00E64E9C"/>
    <w:rsid w:val="00E65A05"/>
    <w:rsid w:val="00E668DB"/>
    <w:rsid w:val="00E66F8E"/>
    <w:rsid w:val="00E675F5"/>
    <w:rsid w:val="00E67736"/>
    <w:rsid w:val="00E70E9E"/>
    <w:rsid w:val="00E724A5"/>
    <w:rsid w:val="00E7294A"/>
    <w:rsid w:val="00E74135"/>
    <w:rsid w:val="00E74B21"/>
    <w:rsid w:val="00E751A1"/>
    <w:rsid w:val="00E7556E"/>
    <w:rsid w:val="00E769B2"/>
    <w:rsid w:val="00E77028"/>
    <w:rsid w:val="00E7750D"/>
    <w:rsid w:val="00E77AAA"/>
    <w:rsid w:val="00E823A0"/>
    <w:rsid w:val="00E828D7"/>
    <w:rsid w:val="00E850DB"/>
    <w:rsid w:val="00E8618E"/>
    <w:rsid w:val="00E8660B"/>
    <w:rsid w:val="00E86D2C"/>
    <w:rsid w:val="00E86F9A"/>
    <w:rsid w:val="00E86FC4"/>
    <w:rsid w:val="00E87329"/>
    <w:rsid w:val="00E87F4C"/>
    <w:rsid w:val="00E91404"/>
    <w:rsid w:val="00E923A2"/>
    <w:rsid w:val="00E92DFF"/>
    <w:rsid w:val="00E945B6"/>
    <w:rsid w:val="00E948A5"/>
    <w:rsid w:val="00E9558A"/>
    <w:rsid w:val="00EA0A3D"/>
    <w:rsid w:val="00EA1FF5"/>
    <w:rsid w:val="00EA27EC"/>
    <w:rsid w:val="00EA2A6A"/>
    <w:rsid w:val="00EA3028"/>
    <w:rsid w:val="00EA32E1"/>
    <w:rsid w:val="00EA3BB7"/>
    <w:rsid w:val="00EA4374"/>
    <w:rsid w:val="00EA545D"/>
    <w:rsid w:val="00EA582A"/>
    <w:rsid w:val="00EA5AA1"/>
    <w:rsid w:val="00EA7691"/>
    <w:rsid w:val="00EB0B23"/>
    <w:rsid w:val="00EB1DE7"/>
    <w:rsid w:val="00EB213C"/>
    <w:rsid w:val="00EB5074"/>
    <w:rsid w:val="00EB66DB"/>
    <w:rsid w:val="00EB71A1"/>
    <w:rsid w:val="00EB74E2"/>
    <w:rsid w:val="00EB7A0A"/>
    <w:rsid w:val="00EC17C9"/>
    <w:rsid w:val="00EC1F42"/>
    <w:rsid w:val="00EC2AC6"/>
    <w:rsid w:val="00EC405C"/>
    <w:rsid w:val="00EC4771"/>
    <w:rsid w:val="00EC49C6"/>
    <w:rsid w:val="00EC4E66"/>
    <w:rsid w:val="00EC60B5"/>
    <w:rsid w:val="00EC6931"/>
    <w:rsid w:val="00EC7D6A"/>
    <w:rsid w:val="00ED1EE5"/>
    <w:rsid w:val="00ED3EB9"/>
    <w:rsid w:val="00ED4861"/>
    <w:rsid w:val="00ED519B"/>
    <w:rsid w:val="00ED55EA"/>
    <w:rsid w:val="00ED6144"/>
    <w:rsid w:val="00EE1705"/>
    <w:rsid w:val="00EE21C8"/>
    <w:rsid w:val="00EE28E5"/>
    <w:rsid w:val="00EE3AB4"/>
    <w:rsid w:val="00EE3B8A"/>
    <w:rsid w:val="00EE4E3F"/>
    <w:rsid w:val="00EE5D92"/>
    <w:rsid w:val="00EE62B9"/>
    <w:rsid w:val="00EE7561"/>
    <w:rsid w:val="00EF2965"/>
    <w:rsid w:val="00EF2AA3"/>
    <w:rsid w:val="00EF3435"/>
    <w:rsid w:val="00EF439C"/>
    <w:rsid w:val="00EF5E6E"/>
    <w:rsid w:val="00EF609B"/>
    <w:rsid w:val="00EF6AFA"/>
    <w:rsid w:val="00EF6CEB"/>
    <w:rsid w:val="00F00ADD"/>
    <w:rsid w:val="00F00E93"/>
    <w:rsid w:val="00F02218"/>
    <w:rsid w:val="00F04254"/>
    <w:rsid w:val="00F04EC8"/>
    <w:rsid w:val="00F06C89"/>
    <w:rsid w:val="00F10D8E"/>
    <w:rsid w:val="00F10EB6"/>
    <w:rsid w:val="00F12F15"/>
    <w:rsid w:val="00F139AD"/>
    <w:rsid w:val="00F15F89"/>
    <w:rsid w:val="00F16368"/>
    <w:rsid w:val="00F1743F"/>
    <w:rsid w:val="00F213F8"/>
    <w:rsid w:val="00F21D3C"/>
    <w:rsid w:val="00F22221"/>
    <w:rsid w:val="00F244A6"/>
    <w:rsid w:val="00F245EE"/>
    <w:rsid w:val="00F24B78"/>
    <w:rsid w:val="00F25E84"/>
    <w:rsid w:val="00F2634E"/>
    <w:rsid w:val="00F26A5A"/>
    <w:rsid w:val="00F27154"/>
    <w:rsid w:val="00F27C44"/>
    <w:rsid w:val="00F30A22"/>
    <w:rsid w:val="00F30AA0"/>
    <w:rsid w:val="00F30DB3"/>
    <w:rsid w:val="00F31004"/>
    <w:rsid w:val="00F32D06"/>
    <w:rsid w:val="00F33752"/>
    <w:rsid w:val="00F35165"/>
    <w:rsid w:val="00F35F12"/>
    <w:rsid w:val="00F3608E"/>
    <w:rsid w:val="00F36716"/>
    <w:rsid w:val="00F40FEE"/>
    <w:rsid w:val="00F412C6"/>
    <w:rsid w:val="00F41962"/>
    <w:rsid w:val="00F41AD6"/>
    <w:rsid w:val="00F4230A"/>
    <w:rsid w:val="00F42BEC"/>
    <w:rsid w:val="00F43344"/>
    <w:rsid w:val="00F43732"/>
    <w:rsid w:val="00F442A3"/>
    <w:rsid w:val="00F4442A"/>
    <w:rsid w:val="00F45289"/>
    <w:rsid w:val="00F453F8"/>
    <w:rsid w:val="00F50EA3"/>
    <w:rsid w:val="00F522AC"/>
    <w:rsid w:val="00F525BF"/>
    <w:rsid w:val="00F5397C"/>
    <w:rsid w:val="00F55A1F"/>
    <w:rsid w:val="00F55A7D"/>
    <w:rsid w:val="00F5763F"/>
    <w:rsid w:val="00F61951"/>
    <w:rsid w:val="00F61E85"/>
    <w:rsid w:val="00F639D7"/>
    <w:rsid w:val="00F63B90"/>
    <w:rsid w:val="00F63E76"/>
    <w:rsid w:val="00F65118"/>
    <w:rsid w:val="00F656E1"/>
    <w:rsid w:val="00F66989"/>
    <w:rsid w:val="00F701B9"/>
    <w:rsid w:val="00F70292"/>
    <w:rsid w:val="00F70450"/>
    <w:rsid w:val="00F71772"/>
    <w:rsid w:val="00F72709"/>
    <w:rsid w:val="00F7282C"/>
    <w:rsid w:val="00F7605A"/>
    <w:rsid w:val="00F76946"/>
    <w:rsid w:val="00F80733"/>
    <w:rsid w:val="00F808A5"/>
    <w:rsid w:val="00F81C72"/>
    <w:rsid w:val="00F8320F"/>
    <w:rsid w:val="00F83F59"/>
    <w:rsid w:val="00F84535"/>
    <w:rsid w:val="00F84EAE"/>
    <w:rsid w:val="00F85364"/>
    <w:rsid w:val="00F86254"/>
    <w:rsid w:val="00F87AD6"/>
    <w:rsid w:val="00F91FAC"/>
    <w:rsid w:val="00F92F64"/>
    <w:rsid w:val="00F9390F"/>
    <w:rsid w:val="00F93C2F"/>
    <w:rsid w:val="00F9545D"/>
    <w:rsid w:val="00F956FE"/>
    <w:rsid w:val="00F95A67"/>
    <w:rsid w:val="00F95A84"/>
    <w:rsid w:val="00F96BA2"/>
    <w:rsid w:val="00F96C89"/>
    <w:rsid w:val="00F97156"/>
    <w:rsid w:val="00F97A54"/>
    <w:rsid w:val="00F97B09"/>
    <w:rsid w:val="00FA1AF5"/>
    <w:rsid w:val="00FA2171"/>
    <w:rsid w:val="00FA2240"/>
    <w:rsid w:val="00FA226E"/>
    <w:rsid w:val="00FA2C12"/>
    <w:rsid w:val="00FA3457"/>
    <w:rsid w:val="00FA374E"/>
    <w:rsid w:val="00FA3BCE"/>
    <w:rsid w:val="00FA4267"/>
    <w:rsid w:val="00FA5BF0"/>
    <w:rsid w:val="00FA6B55"/>
    <w:rsid w:val="00FA6EF8"/>
    <w:rsid w:val="00FA7881"/>
    <w:rsid w:val="00FB08A2"/>
    <w:rsid w:val="00FB1866"/>
    <w:rsid w:val="00FB19F3"/>
    <w:rsid w:val="00FB211D"/>
    <w:rsid w:val="00FB2C40"/>
    <w:rsid w:val="00FB363A"/>
    <w:rsid w:val="00FB3916"/>
    <w:rsid w:val="00FB3B1C"/>
    <w:rsid w:val="00FB498F"/>
    <w:rsid w:val="00FB4BDE"/>
    <w:rsid w:val="00FB50B7"/>
    <w:rsid w:val="00FB5BA6"/>
    <w:rsid w:val="00FB61B8"/>
    <w:rsid w:val="00FB67C8"/>
    <w:rsid w:val="00FC0782"/>
    <w:rsid w:val="00FC115A"/>
    <w:rsid w:val="00FC12F0"/>
    <w:rsid w:val="00FC2FCD"/>
    <w:rsid w:val="00FC4B29"/>
    <w:rsid w:val="00FC57DA"/>
    <w:rsid w:val="00FC628C"/>
    <w:rsid w:val="00FD1EAD"/>
    <w:rsid w:val="00FD294E"/>
    <w:rsid w:val="00FD58D2"/>
    <w:rsid w:val="00FD61B9"/>
    <w:rsid w:val="00FD69E1"/>
    <w:rsid w:val="00FD6F79"/>
    <w:rsid w:val="00FE0348"/>
    <w:rsid w:val="00FE044C"/>
    <w:rsid w:val="00FE2ABD"/>
    <w:rsid w:val="00FE38DD"/>
    <w:rsid w:val="00FE3FCC"/>
    <w:rsid w:val="00FE425F"/>
    <w:rsid w:val="00FE691D"/>
    <w:rsid w:val="00FE6DAB"/>
    <w:rsid w:val="00FE786B"/>
    <w:rsid w:val="00FF0DF3"/>
    <w:rsid w:val="00FF15F3"/>
    <w:rsid w:val="00FF2394"/>
    <w:rsid w:val="00FF25F4"/>
    <w:rsid w:val="00FF2E45"/>
    <w:rsid w:val="00FF37D4"/>
    <w:rsid w:val="00FF3D1A"/>
    <w:rsid w:val="00FF691B"/>
    <w:rsid w:val="00FF78D8"/>
    <w:rsid w:val="00FF7A1E"/>
    <w:rsid w:val="00FF7A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F1937D-3BC8-4A3F-B0F6-364E59C82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qFormat/>
    <w:rsid w:val="002616C1"/>
    <w:pPr>
      <w:spacing w:after="430" w:line="240" w:lineRule="auto"/>
      <w:outlineLvl w:val="0"/>
    </w:pPr>
    <w:rPr>
      <w:rFonts w:ascii="Times New Roman" w:eastAsia="Times New Roman" w:hAnsi="Times New Roman" w:cs="Times New Roman"/>
      <w:b/>
      <w:bCs/>
      <w:color w:val="666666"/>
      <w:kern w:val="36"/>
      <w:sz w:val="52"/>
      <w:szCs w:val="52"/>
      <w:lang w:eastAsia="ru-RU"/>
    </w:rPr>
  </w:style>
  <w:style w:type="paragraph" w:styleId="2">
    <w:name w:val="heading 2"/>
    <w:basedOn w:val="a0"/>
    <w:link w:val="20"/>
    <w:qFormat/>
    <w:rsid w:val="002616C1"/>
    <w:pPr>
      <w:spacing w:after="430" w:line="240" w:lineRule="auto"/>
      <w:outlineLvl w:val="1"/>
    </w:pPr>
    <w:rPr>
      <w:rFonts w:ascii="Times New Roman" w:eastAsia="Times New Roman" w:hAnsi="Times New Roman" w:cs="Times New Roman"/>
      <w:b/>
      <w:bCs/>
      <w:color w:val="339933"/>
      <w:sz w:val="43"/>
      <w:szCs w:val="43"/>
      <w:lang w:eastAsia="ru-RU"/>
    </w:rPr>
  </w:style>
  <w:style w:type="paragraph" w:styleId="3">
    <w:name w:val="heading 3"/>
    <w:basedOn w:val="a0"/>
    <w:link w:val="30"/>
    <w:qFormat/>
    <w:rsid w:val="002616C1"/>
    <w:pPr>
      <w:spacing w:after="430" w:line="240" w:lineRule="auto"/>
      <w:outlineLvl w:val="2"/>
    </w:pPr>
    <w:rPr>
      <w:rFonts w:ascii="Times New Roman" w:eastAsia="Times New Roman" w:hAnsi="Times New Roman" w:cs="Times New Roman"/>
      <w:b/>
      <w:bCs/>
      <w:color w:val="339933"/>
      <w:sz w:val="39"/>
      <w:szCs w:val="39"/>
      <w:lang w:eastAsia="ru-RU"/>
    </w:rPr>
  </w:style>
  <w:style w:type="paragraph" w:styleId="4">
    <w:name w:val="heading 4"/>
    <w:basedOn w:val="a0"/>
    <w:link w:val="40"/>
    <w:qFormat/>
    <w:rsid w:val="002616C1"/>
    <w:pPr>
      <w:spacing w:after="430" w:line="240" w:lineRule="auto"/>
      <w:outlineLvl w:val="3"/>
    </w:pPr>
    <w:rPr>
      <w:rFonts w:ascii="Times New Roman" w:eastAsia="Times New Roman" w:hAnsi="Times New Roman" w:cs="Times New Roman"/>
      <w:b/>
      <w:bCs/>
      <w:color w:val="666666"/>
      <w:sz w:val="30"/>
      <w:szCs w:val="30"/>
      <w:lang w:eastAsia="ru-RU"/>
    </w:rPr>
  </w:style>
  <w:style w:type="paragraph" w:styleId="5">
    <w:name w:val="heading 5"/>
    <w:basedOn w:val="a0"/>
    <w:link w:val="50"/>
    <w:qFormat/>
    <w:rsid w:val="002616C1"/>
    <w:pPr>
      <w:spacing w:after="430" w:line="240" w:lineRule="auto"/>
      <w:outlineLvl w:val="4"/>
    </w:pPr>
    <w:rPr>
      <w:rFonts w:ascii="Times New Roman" w:eastAsia="Times New Roman" w:hAnsi="Times New Roman" w:cs="Times New Roman"/>
      <w:b/>
      <w:bCs/>
      <w:color w:val="666666"/>
      <w:sz w:val="26"/>
      <w:szCs w:val="26"/>
      <w:lang w:eastAsia="ru-RU"/>
    </w:rPr>
  </w:style>
  <w:style w:type="paragraph" w:styleId="6">
    <w:name w:val="heading 6"/>
    <w:basedOn w:val="a0"/>
    <w:link w:val="60"/>
    <w:qFormat/>
    <w:rsid w:val="002616C1"/>
    <w:pPr>
      <w:spacing w:after="430" w:line="240" w:lineRule="auto"/>
      <w:outlineLvl w:val="5"/>
    </w:pPr>
    <w:rPr>
      <w:rFonts w:ascii="Times New Roman" w:eastAsia="Times New Roman" w:hAnsi="Times New Roman" w:cs="Times New Roman"/>
      <w:b/>
      <w:bCs/>
      <w:color w:val="666666"/>
      <w:sz w:val="24"/>
      <w:szCs w:val="24"/>
      <w:lang w:eastAsia="ru-RU"/>
    </w:rPr>
  </w:style>
  <w:style w:type="paragraph" w:styleId="7">
    <w:name w:val="heading 7"/>
    <w:basedOn w:val="a0"/>
    <w:next w:val="a0"/>
    <w:link w:val="70"/>
    <w:qFormat/>
    <w:rsid w:val="009C6B59"/>
    <w:pPr>
      <w:numPr>
        <w:numId w:val="7"/>
      </w:numPr>
      <w:suppressAutoHyphens/>
      <w:spacing w:after="0" w:line="240" w:lineRule="auto"/>
      <w:ind w:left="714" w:hanging="357"/>
      <w:outlineLvl w:val="6"/>
    </w:pPr>
    <w:rPr>
      <w:rFonts w:ascii="Times New Roman" w:eastAsia="Times New Roman" w:hAnsi="Times New Roman" w:cs="Times New Roman"/>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11">
    <w:name w:val="Нет списка1"/>
    <w:next w:val="a3"/>
    <w:uiPriority w:val="99"/>
    <w:semiHidden/>
    <w:unhideWhenUsed/>
    <w:rsid w:val="00BC424C"/>
  </w:style>
  <w:style w:type="paragraph" w:styleId="a4">
    <w:name w:val="List Paragraph"/>
    <w:basedOn w:val="a0"/>
    <w:uiPriority w:val="34"/>
    <w:qFormat/>
    <w:rsid w:val="00BC424C"/>
    <w:pPr>
      <w:ind w:left="720"/>
      <w:contextualSpacing/>
    </w:pPr>
  </w:style>
  <w:style w:type="paragraph" w:styleId="a5">
    <w:name w:val="Balloon Text"/>
    <w:basedOn w:val="a0"/>
    <w:link w:val="a6"/>
    <w:uiPriority w:val="99"/>
    <w:semiHidden/>
    <w:unhideWhenUsed/>
    <w:rsid w:val="00BC424C"/>
    <w:pPr>
      <w:spacing w:after="0" w:line="240" w:lineRule="auto"/>
    </w:pPr>
    <w:rPr>
      <w:rFonts w:ascii="Tahoma" w:hAnsi="Tahoma" w:cs="Tahoma"/>
      <w:sz w:val="16"/>
      <w:szCs w:val="16"/>
    </w:rPr>
  </w:style>
  <w:style w:type="character" w:customStyle="1" w:styleId="a6">
    <w:name w:val="Текст выноски Знак"/>
    <w:basedOn w:val="a1"/>
    <w:link w:val="a5"/>
    <w:uiPriority w:val="99"/>
    <w:semiHidden/>
    <w:rsid w:val="00BC424C"/>
    <w:rPr>
      <w:rFonts w:ascii="Tahoma" w:hAnsi="Tahoma" w:cs="Tahoma"/>
      <w:sz w:val="16"/>
      <w:szCs w:val="16"/>
    </w:rPr>
  </w:style>
  <w:style w:type="table" w:styleId="a7">
    <w:name w:val="Table Grid"/>
    <w:basedOn w:val="a2"/>
    <w:uiPriority w:val="59"/>
    <w:rsid w:val="00BC4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7"/>
    <w:uiPriority w:val="59"/>
    <w:rsid w:val="00EC49C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2"/>
    <w:next w:val="a7"/>
    <w:uiPriority w:val="59"/>
    <w:rsid w:val="00E65A05"/>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2">
    <w:name w:val="Body Text 2"/>
    <w:basedOn w:val="a0"/>
    <w:link w:val="23"/>
    <w:unhideWhenUsed/>
    <w:rsid w:val="004E0F1E"/>
    <w:pPr>
      <w:spacing w:after="120" w:line="480" w:lineRule="auto"/>
    </w:pPr>
  </w:style>
  <w:style w:type="character" w:customStyle="1" w:styleId="23">
    <w:name w:val="Основной текст 2 Знак"/>
    <w:basedOn w:val="a1"/>
    <w:link w:val="22"/>
    <w:rsid w:val="004E0F1E"/>
  </w:style>
  <w:style w:type="table" w:customStyle="1" w:styleId="31">
    <w:name w:val="Сетка таблицы3"/>
    <w:basedOn w:val="a2"/>
    <w:next w:val="a7"/>
    <w:uiPriority w:val="59"/>
    <w:rsid w:val="008B026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Normal (Web)"/>
    <w:basedOn w:val="a0"/>
    <w:uiPriority w:val="99"/>
    <w:unhideWhenUsed/>
    <w:rsid w:val="00AF0B4B"/>
    <w:rPr>
      <w:rFonts w:ascii="Times New Roman" w:hAnsi="Times New Roman" w:cs="Times New Roman"/>
      <w:sz w:val="24"/>
      <w:szCs w:val="24"/>
    </w:rPr>
  </w:style>
  <w:style w:type="character" w:customStyle="1" w:styleId="10">
    <w:name w:val="Заголовок 1 Знак"/>
    <w:basedOn w:val="a1"/>
    <w:link w:val="1"/>
    <w:rsid w:val="002616C1"/>
    <w:rPr>
      <w:rFonts w:ascii="Times New Roman" w:eastAsia="Times New Roman" w:hAnsi="Times New Roman" w:cs="Times New Roman"/>
      <w:b/>
      <w:bCs/>
      <w:color w:val="666666"/>
      <w:kern w:val="36"/>
      <w:sz w:val="52"/>
      <w:szCs w:val="52"/>
      <w:lang w:eastAsia="ru-RU"/>
    </w:rPr>
  </w:style>
  <w:style w:type="character" w:customStyle="1" w:styleId="20">
    <w:name w:val="Заголовок 2 Знак"/>
    <w:basedOn w:val="a1"/>
    <w:link w:val="2"/>
    <w:rsid w:val="002616C1"/>
    <w:rPr>
      <w:rFonts w:ascii="Times New Roman" w:eastAsia="Times New Roman" w:hAnsi="Times New Roman" w:cs="Times New Roman"/>
      <w:b/>
      <w:bCs/>
      <w:color w:val="339933"/>
      <w:sz w:val="43"/>
      <w:szCs w:val="43"/>
      <w:lang w:eastAsia="ru-RU"/>
    </w:rPr>
  </w:style>
  <w:style w:type="character" w:customStyle="1" w:styleId="30">
    <w:name w:val="Заголовок 3 Знак"/>
    <w:basedOn w:val="a1"/>
    <w:link w:val="3"/>
    <w:rsid w:val="002616C1"/>
    <w:rPr>
      <w:rFonts w:ascii="Times New Roman" w:eastAsia="Times New Roman" w:hAnsi="Times New Roman" w:cs="Times New Roman"/>
      <w:b/>
      <w:bCs/>
      <w:color w:val="339933"/>
      <w:sz w:val="39"/>
      <w:szCs w:val="39"/>
      <w:lang w:eastAsia="ru-RU"/>
    </w:rPr>
  </w:style>
  <w:style w:type="character" w:customStyle="1" w:styleId="40">
    <w:name w:val="Заголовок 4 Знак"/>
    <w:basedOn w:val="a1"/>
    <w:link w:val="4"/>
    <w:rsid w:val="002616C1"/>
    <w:rPr>
      <w:rFonts w:ascii="Times New Roman" w:eastAsia="Times New Roman" w:hAnsi="Times New Roman" w:cs="Times New Roman"/>
      <w:b/>
      <w:bCs/>
      <w:color w:val="666666"/>
      <w:sz w:val="30"/>
      <w:szCs w:val="30"/>
      <w:lang w:eastAsia="ru-RU"/>
    </w:rPr>
  </w:style>
  <w:style w:type="character" w:customStyle="1" w:styleId="50">
    <w:name w:val="Заголовок 5 Знак"/>
    <w:basedOn w:val="a1"/>
    <w:link w:val="5"/>
    <w:rsid w:val="002616C1"/>
    <w:rPr>
      <w:rFonts w:ascii="Times New Roman" w:eastAsia="Times New Roman" w:hAnsi="Times New Roman" w:cs="Times New Roman"/>
      <w:b/>
      <w:bCs/>
      <w:color w:val="666666"/>
      <w:sz w:val="26"/>
      <w:szCs w:val="26"/>
      <w:lang w:eastAsia="ru-RU"/>
    </w:rPr>
  </w:style>
  <w:style w:type="character" w:customStyle="1" w:styleId="60">
    <w:name w:val="Заголовок 6 Знак"/>
    <w:basedOn w:val="a1"/>
    <w:link w:val="6"/>
    <w:rsid w:val="002616C1"/>
    <w:rPr>
      <w:rFonts w:ascii="Times New Roman" w:eastAsia="Times New Roman" w:hAnsi="Times New Roman" w:cs="Times New Roman"/>
      <w:b/>
      <w:bCs/>
      <w:color w:val="666666"/>
      <w:sz w:val="24"/>
      <w:szCs w:val="24"/>
      <w:lang w:eastAsia="ru-RU"/>
    </w:rPr>
  </w:style>
  <w:style w:type="paragraph" w:customStyle="1" w:styleId="clr">
    <w:name w:val="clr"/>
    <w:basedOn w:val="a0"/>
    <w:rsid w:val="002616C1"/>
    <w:pPr>
      <w:spacing w:after="215" w:line="0" w:lineRule="auto"/>
    </w:pPr>
    <w:rPr>
      <w:rFonts w:ascii="Times New Roman" w:eastAsia="Times New Roman" w:hAnsi="Times New Roman" w:cs="Times New Roman"/>
      <w:sz w:val="2"/>
      <w:szCs w:val="2"/>
      <w:lang w:eastAsia="ru-RU"/>
    </w:rPr>
  </w:style>
  <w:style w:type="paragraph" w:customStyle="1" w:styleId="pagebg">
    <w:name w:val="page_bg"/>
    <w:basedOn w:val="a0"/>
    <w:rsid w:val="002616C1"/>
    <w:pPr>
      <w:shd w:val="clear" w:color="auto" w:fill="CCFFCC"/>
      <w:spacing w:after="215" w:line="240" w:lineRule="auto"/>
    </w:pPr>
    <w:rPr>
      <w:rFonts w:ascii="Times New Roman" w:eastAsia="Times New Roman" w:hAnsi="Times New Roman" w:cs="Times New Roman"/>
      <w:sz w:val="24"/>
      <w:szCs w:val="24"/>
      <w:lang w:eastAsia="ru-RU"/>
    </w:rPr>
  </w:style>
  <w:style w:type="paragraph" w:customStyle="1" w:styleId="wrapper">
    <w:name w:val="wrapper"/>
    <w:basedOn w:val="a0"/>
    <w:rsid w:val="002616C1"/>
    <w:pPr>
      <w:spacing w:after="0" w:line="240" w:lineRule="auto"/>
    </w:pPr>
    <w:rPr>
      <w:rFonts w:ascii="Times New Roman" w:eastAsia="Times New Roman" w:hAnsi="Times New Roman" w:cs="Times New Roman"/>
      <w:sz w:val="24"/>
      <w:szCs w:val="24"/>
      <w:lang w:eastAsia="ru-RU"/>
    </w:rPr>
  </w:style>
  <w:style w:type="paragraph" w:customStyle="1" w:styleId="main">
    <w:name w:val="main"/>
    <w:basedOn w:val="a0"/>
    <w:rsid w:val="002616C1"/>
    <w:pPr>
      <w:spacing w:after="0" w:line="240" w:lineRule="auto"/>
    </w:pPr>
    <w:rPr>
      <w:rFonts w:ascii="Times New Roman" w:eastAsia="Times New Roman" w:hAnsi="Times New Roman" w:cs="Times New Roman"/>
      <w:sz w:val="24"/>
      <w:szCs w:val="24"/>
      <w:lang w:eastAsia="ru-RU"/>
    </w:rPr>
  </w:style>
  <w:style w:type="paragraph" w:customStyle="1" w:styleId="top">
    <w:name w:val="top"/>
    <w:basedOn w:val="a0"/>
    <w:rsid w:val="002616C1"/>
    <w:pPr>
      <w:spacing w:after="0" w:line="240" w:lineRule="auto"/>
    </w:pPr>
    <w:rPr>
      <w:rFonts w:ascii="Times New Roman" w:eastAsia="Times New Roman" w:hAnsi="Times New Roman" w:cs="Times New Roman"/>
      <w:sz w:val="24"/>
      <w:szCs w:val="24"/>
      <w:lang w:eastAsia="ru-RU"/>
    </w:rPr>
  </w:style>
  <w:style w:type="paragraph" w:customStyle="1" w:styleId="contentt">
    <w:name w:val="content_t"/>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top-menu">
    <w:name w:val="top-menu"/>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maincol">
    <w:name w:val="maincol"/>
    <w:basedOn w:val="a0"/>
    <w:rsid w:val="002616C1"/>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maincolwright">
    <w:name w:val="maincol_w_right"/>
    <w:basedOn w:val="a0"/>
    <w:rsid w:val="002616C1"/>
    <w:pPr>
      <w:spacing w:after="0" w:line="240" w:lineRule="auto"/>
    </w:pPr>
    <w:rPr>
      <w:rFonts w:ascii="Times New Roman" w:eastAsia="Times New Roman" w:hAnsi="Times New Roman" w:cs="Times New Roman"/>
      <w:sz w:val="24"/>
      <w:szCs w:val="24"/>
      <w:lang w:eastAsia="ru-RU"/>
    </w:rPr>
  </w:style>
  <w:style w:type="paragraph" w:customStyle="1" w:styleId="maincolwleft">
    <w:name w:val="maincol_w_left"/>
    <w:basedOn w:val="a0"/>
    <w:rsid w:val="002616C1"/>
    <w:pPr>
      <w:spacing w:after="0" w:line="240" w:lineRule="auto"/>
    </w:pPr>
    <w:rPr>
      <w:rFonts w:ascii="Times New Roman" w:eastAsia="Times New Roman" w:hAnsi="Times New Roman" w:cs="Times New Roman"/>
      <w:sz w:val="24"/>
      <w:szCs w:val="24"/>
      <w:lang w:eastAsia="ru-RU"/>
    </w:rPr>
  </w:style>
  <w:style w:type="paragraph" w:customStyle="1" w:styleId="maincolfull">
    <w:name w:val="maincol_full"/>
    <w:basedOn w:val="a0"/>
    <w:rsid w:val="002616C1"/>
    <w:pP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leftcol">
    <w:name w:val="leftcol"/>
    <w:basedOn w:val="a0"/>
    <w:rsid w:val="002616C1"/>
    <w:pPr>
      <w:spacing w:before="64" w:after="64" w:line="240" w:lineRule="auto"/>
      <w:ind w:left="64" w:right="64"/>
    </w:pPr>
    <w:rPr>
      <w:rFonts w:ascii="Times New Roman" w:eastAsia="Times New Roman" w:hAnsi="Times New Roman" w:cs="Times New Roman"/>
      <w:sz w:val="24"/>
      <w:szCs w:val="24"/>
      <w:lang w:eastAsia="ru-RU"/>
    </w:rPr>
  </w:style>
  <w:style w:type="paragraph" w:customStyle="1" w:styleId="rightcol">
    <w:name w:val="rightcol"/>
    <w:basedOn w:val="a0"/>
    <w:rsid w:val="002616C1"/>
    <w:pPr>
      <w:spacing w:after="0" w:line="240" w:lineRule="auto"/>
    </w:pPr>
    <w:rPr>
      <w:rFonts w:ascii="Times New Roman" w:eastAsia="Times New Roman" w:hAnsi="Times New Roman" w:cs="Times New Roman"/>
      <w:sz w:val="24"/>
      <w:szCs w:val="24"/>
      <w:lang w:eastAsia="ru-RU"/>
    </w:rPr>
  </w:style>
  <w:style w:type="paragraph" w:customStyle="1" w:styleId="separator">
    <w:name w:val="separator"/>
    <w:basedOn w:val="a0"/>
    <w:rsid w:val="002616C1"/>
    <w:pPr>
      <w:spacing w:after="215" w:line="240" w:lineRule="auto"/>
    </w:pPr>
    <w:rPr>
      <w:rFonts w:ascii="Times New Roman" w:eastAsia="Times New Roman" w:hAnsi="Times New Roman" w:cs="Times New Roman"/>
      <w:b/>
      <w:bCs/>
      <w:color w:val="505050"/>
      <w:sz w:val="26"/>
      <w:szCs w:val="26"/>
      <w:lang w:eastAsia="ru-RU"/>
    </w:rPr>
  </w:style>
  <w:style w:type="paragraph" w:customStyle="1" w:styleId="items-leading">
    <w:name w:val="items-leading"/>
    <w:basedOn w:val="a0"/>
    <w:rsid w:val="002616C1"/>
    <w:pPr>
      <w:spacing w:after="430" w:line="240" w:lineRule="auto"/>
    </w:pPr>
    <w:rPr>
      <w:rFonts w:ascii="Times New Roman" w:eastAsia="Times New Roman" w:hAnsi="Times New Roman" w:cs="Times New Roman"/>
      <w:sz w:val="24"/>
      <w:szCs w:val="24"/>
      <w:lang w:eastAsia="ru-RU"/>
    </w:rPr>
  </w:style>
  <w:style w:type="paragraph" w:customStyle="1" w:styleId="category-desc">
    <w:name w:val="category-desc"/>
    <w:basedOn w:val="a0"/>
    <w:rsid w:val="002616C1"/>
    <w:pPr>
      <w:spacing w:before="215" w:after="215" w:line="408" w:lineRule="atLeast"/>
    </w:pPr>
    <w:rPr>
      <w:rFonts w:ascii="Times New Roman" w:eastAsia="Times New Roman" w:hAnsi="Times New Roman" w:cs="Times New Roman"/>
      <w:sz w:val="24"/>
      <w:szCs w:val="24"/>
      <w:lang w:eastAsia="ru-RU"/>
    </w:rPr>
  </w:style>
  <w:style w:type="paragraph" w:customStyle="1" w:styleId="actions">
    <w:name w:val="actions"/>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image-left">
    <w:name w:val="image-left"/>
    <w:basedOn w:val="a0"/>
    <w:rsid w:val="002616C1"/>
    <w:pPr>
      <w:spacing w:after="86" w:line="240" w:lineRule="auto"/>
      <w:ind w:right="215"/>
    </w:pPr>
    <w:rPr>
      <w:rFonts w:ascii="Times New Roman" w:eastAsia="Times New Roman" w:hAnsi="Times New Roman" w:cs="Times New Roman"/>
      <w:sz w:val="24"/>
      <w:szCs w:val="24"/>
      <w:lang w:eastAsia="ru-RU"/>
    </w:rPr>
  </w:style>
  <w:style w:type="paragraph" w:customStyle="1" w:styleId="image-right">
    <w:name w:val="image-right"/>
    <w:basedOn w:val="a0"/>
    <w:rsid w:val="002616C1"/>
    <w:pPr>
      <w:spacing w:after="86" w:line="240" w:lineRule="auto"/>
      <w:ind w:left="215"/>
    </w:pPr>
    <w:rPr>
      <w:rFonts w:ascii="Times New Roman" w:eastAsia="Times New Roman" w:hAnsi="Times New Roman" w:cs="Times New Roman"/>
      <w:sz w:val="24"/>
      <w:szCs w:val="24"/>
      <w:lang w:eastAsia="ru-RU"/>
    </w:rPr>
  </w:style>
  <w:style w:type="paragraph" w:customStyle="1" w:styleId="item-title">
    <w:name w:val="item-title"/>
    <w:basedOn w:val="a0"/>
    <w:rsid w:val="002616C1"/>
    <w:pPr>
      <w:spacing w:after="215" w:line="240" w:lineRule="auto"/>
    </w:pPr>
    <w:rPr>
      <w:rFonts w:ascii="Times New Roman" w:eastAsia="Times New Roman" w:hAnsi="Times New Roman" w:cs="Times New Roman"/>
      <w:sz w:val="26"/>
      <w:szCs w:val="26"/>
      <w:lang w:eastAsia="ru-RU"/>
    </w:rPr>
  </w:style>
  <w:style w:type="paragraph" w:customStyle="1" w:styleId="pagination">
    <w:name w:val="pagination"/>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pagenav-prev">
    <w:name w:val="pagenav-prev"/>
    <w:basedOn w:val="a0"/>
    <w:rsid w:val="002616C1"/>
    <w:pPr>
      <w:pBdr>
        <w:top w:val="single" w:sz="8" w:space="2" w:color="E5E5E5"/>
        <w:left w:val="single" w:sz="8" w:space="6" w:color="E5E5E5"/>
        <w:bottom w:val="single" w:sz="8" w:space="2" w:color="E5E5E5"/>
        <w:right w:val="single" w:sz="8" w:space="6" w:color="E5E5E5"/>
      </w:pBdr>
      <w:shd w:val="clear" w:color="auto" w:fill="FFFFFF"/>
      <w:spacing w:before="215" w:after="215" w:line="240" w:lineRule="auto"/>
    </w:pPr>
    <w:rPr>
      <w:rFonts w:ascii="Times New Roman" w:eastAsia="Times New Roman" w:hAnsi="Times New Roman" w:cs="Times New Roman"/>
      <w:sz w:val="24"/>
      <w:szCs w:val="24"/>
      <w:lang w:eastAsia="ru-RU"/>
    </w:rPr>
  </w:style>
  <w:style w:type="paragraph" w:customStyle="1" w:styleId="pagenav-next">
    <w:name w:val="pagenav-next"/>
    <w:basedOn w:val="a0"/>
    <w:rsid w:val="002616C1"/>
    <w:pPr>
      <w:pBdr>
        <w:top w:val="single" w:sz="8" w:space="2" w:color="E5E5E5"/>
        <w:left w:val="single" w:sz="8" w:space="6" w:color="E5E5E5"/>
        <w:bottom w:val="single" w:sz="8" w:space="2" w:color="E5E5E5"/>
        <w:right w:val="single" w:sz="8" w:space="6" w:color="E5E5E5"/>
      </w:pBdr>
      <w:shd w:val="clear" w:color="auto" w:fill="FFFFFF"/>
      <w:spacing w:before="215" w:after="215" w:line="240" w:lineRule="auto"/>
    </w:pPr>
    <w:rPr>
      <w:rFonts w:ascii="Times New Roman" w:eastAsia="Times New Roman" w:hAnsi="Times New Roman" w:cs="Times New Roman"/>
      <w:sz w:val="24"/>
      <w:szCs w:val="24"/>
      <w:lang w:eastAsia="ru-RU"/>
    </w:rPr>
  </w:style>
  <w:style w:type="paragraph" w:customStyle="1" w:styleId="filter">
    <w:name w:val="filter"/>
    <w:basedOn w:val="a0"/>
    <w:rsid w:val="002616C1"/>
    <w:pPr>
      <w:spacing w:before="215" w:after="215" w:line="240" w:lineRule="auto"/>
      <w:ind w:right="150"/>
      <w:jc w:val="right"/>
    </w:pPr>
    <w:rPr>
      <w:rFonts w:ascii="Times New Roman" w:eastAsia="Times New Roman" w:hAnsi="Times New Roman" w:cs="Times New Roman"/>
      <w:sz w:val="24"/>
      <w:szCs w:val="24"/>
      <w:lang w:eastAsia="ru-RU"/>
    </w:rPr>
  </w:style>
  <w:style w:type="paragraph" w:customStyle="1" w:styleId="display-limit">
    <w:name w:val="display-limit"/>
    <w:basedOn w:val="a0"/>
    <w:rsid w:val="002616C1"/>
    <w:pPr>
      <w:spacing w:after="215" w:line="240" w:lineRule="auto"/>
      <w:ind w:right="150"/>
      <w:jc w:val="right"/>
    </w:pPr>
    <w:rPr>
      <w:rFonts w:ascii="Times New Roman" w:eastAsia="Times New Roman" w:hAnsi="Times New Roman" w:cs="Times New Roman"/>
      <w:sz w:val="24"/>
      <w:szCs w:val="24"/>
      <w:lang w:eastAsia="ru-RU"/>
    </w:rPr>
  </w:style>
  <w:style w:type="paragraph" w:customStyle="1" w:styleId="cat-items">
    <w:name w:val="cat-items"/>
    <w:basedOn w:val="a0"/>
    <w:rsid w:val="002616C1"/>
    <w:pPr>
      <w:spacing w:before="430" w:after="215" w:line="240" w:lineRule="auto"/>
    </w:pPr>
    <w:rPr>
      <w:rFonts w:ascii="Times New Roman" w:eastAsia="Times New Roman" w:hAnsi="Times New Roman" w:cs="Times New Roman"/>
      <w:sz w:val="24"/>
      <w:szCs w:val="24"/>
      <w:lang w:eastAsia="ru-RU"/>
    </w:rPr>
  </w:style>
  <w:style w:type="paragraph" w:customStyle="1" w:styleId="contentb">
    <w:name w:val="content_b"/>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error">
    <w:name w:val="error"/>
    <w:basedOn w:val="a0"/>
    <w:rsid w:val="002616C1"/>
    <w:pPr>
      <w:shd w:val="clear" w:color="auto" w:fill="FFFFFF"/>
      <w:spacing w:after="430" w:line="240" w:lineRule="auto"/>
    </w:pPr>
    <w:rPr>
      <w:rFonts w:ascii="Times New Roman" w:eastAsia="Times New Roman" w:hAnsi="Times New Roman" w:cs="Times New Roman"/>
      <w:sz w:val="24"/>
      <w:szCs w:val="24"/>
      <w:lang w:eastAsia="ru-RU"/>
    </w:rPr>
  </w:style>
  <w:style w:type="paragraph" w:customStyle="1" w:styleId="tip-wrap">
    <w:name w:val="tip-wrap"/>
    <w:basedOn w:val="a0"/>
    <w:rsid w:val="002616C1"/>
    <w:pPr>
      <w:pBdr>
        <w:top w:val="single" w:sz="8" w:space="11" w:color="E5E5E5"/>
        <w:left w:val="single" w:sz="8" w:space="11" w:color="E5E5E5"/>
        <w:bottom w:val="single" w:sz="8" w:space="11" w:color="E5E5E5"/>
        <w:right w:val="single" w:sz="8" w:space="11" w:color="E5E5E5"/>
      </w:pBdr>
      <w:shd w:val="clear" w:color="auto" w:fill="FFFFFF"/>
      <w:spacing w:after="215" w:line="240" w:lineRule="auto"/>
    </w:pPr>
    <w:rPr>
      <w:rFonts w:ascii="Times New Roman" w:eastAsia="Times New Roman" w:hAnsi="Times New Roman" w:cs="Times New Roman"/>
      <w:sz w:val="24"/>
      <w:szCs w:val="24"/>
      <w:lang w:eastAsia="ru-RU"/>
    </w:rPr>
  </w:style>
  <w:style w:type="paragraph" w:customStyle="1" w:styleId="modulemenu">
    <w:name w:val="module_menu"/>
    <w:basedOn w:val="a0"/>
    <w:rsid w:val="002616C1"/>
    <w:pPr>
      <w:spacing w:after="430" w:line="240" w:lineRule="auto"/>
    </w:pPr>
    <w:rPr>
      <w:rFonts w:ascii="Times New Roman" w:eastAsia="Times New Roman" w:hAnsi="Times New Roman" w:cs="Times New Roman"/>
      <w:sz w:val="24"/>
      <w:szCs w:val="24"/>
      <w:lang w:eastAsia="ru-RU"/>
    </w:rPr>
  </w:style>
  <w:style w:type="paragraph" w:customStyle="1" w:styleId="module">
    <w:name w:val="module"/>
    <w:basedOn w:val="a0"/>
    <w:rsid w:val="002616C1"/>
    <w:pPr>
      <w:spacing w:after="430" w:line="240" w:lineRule="auto"/>
    </w:pPr>
    <w:rPr>
      <w:rFonts w:ascii="Times New Roman" w:eastAsia="Times New Roman" w:hAnsi="Times New Roman" w:cs="Times New Roman"/>
      <w:sz w:val="24"/>
      <w:szCs w:val="24"/>
      <w:lang w:eastAsia="ru-RU"/>
    </w:rPr>
  </w:style>
  <w:style w:type="paragraph" w:customStyle="1" w:styleId="menu">
    <w:name w:val="menu"/>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cont">
    <w:name w:val="cont"/>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search">
    <w:name w:val="search"/>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item">
    <w:name w:val="item"/>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readmore">
    <w:name w:val="readmore"/>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counter">
    <w:name w:val="counter"/>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pagenav">
    <w:name w:val="pagenav"/>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inputbox">
    <w:name w:val="inputbox"/>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login">
    <w:name w:val="login"/>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registration">
    <w:name w:val="registration"/>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button">
    <w:name w:val="button"/>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login-fields">
    <w:name w:val="login-fields"/>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yuimenuitemlabel">
    <w:name w:val="yuimenuitemlabel"/>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yuimenubaritemlabel">
    <w:name w:val="yuimenubaritemlabel"/>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panel">
    <w:name w:val="panel"/>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helptext">
    <w:name w:val="helptext"/>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pane-slider">
    <w:name w:val="pane-slider"/>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yuimenuitemlabel1">
    <w:name w:val="yuimenuitemlabel1"/>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yuimenubaritemlabel1">
    <w:name w:val="yuimenubaritemlabel1"/>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helptext1">
    <w:name w:val="helptext1"/>
    <w:basedOn w:val="a0"/>
    <w:rsid w:val="002616C1"/>
    <w:pPr>
      <w:spacing w:after="0" w:line="240" w:lineRule="auto"/>
      <w:ind w:left="2400"/>
    </w:pPr>
    <w:rPr>
      <w:rFonts w:ascii="Times New Roman" w:eastAsia="Times New Roman" w:hAnsi="Times New Roman" w:cs="Times New Roman"/>
      <w:sz w:val="24"/>
      <w:szCs w:val="24"/>
      <w:lang w:eastAsia="ru-RU"/>
    </w:rPr>
  </w:style>
  <w:style w:type="paragraph" w:customStyle="1" w:styleId="menu1">
    <w:name w:val="menu1"/>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search1">
    <w:name w:val="search1"/>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inputbox1">
    <w:name w:val="inputbox1"/>
    <w:basedOn w:val="a0"/>
    <w:rsid w:val="002616C1"/>
    <w:pPr>
      <w:spacing w:after="215" w:line="580" w:lineRule="atLeast"/>
    </w:pPr>
    <w:rPr>
      <w:rFonts w:ascii="Times New Roman" w:eastAsia="Times New Roman" w:hAnsi="Times New Roman" w:cs="Times New Roman"/>
      <w:color w:val="000000"/>
      <w:sz w:val="24"/>
      <w:szCs w:val="24"/>
      <w:lang w:eastAsia="ru-RU"/>
    </w:rPr>
  </w:style>
  <w:style w:type="paragraph" w:customStyle="1" w:styleId="button1">
    <w:name w:val="button1"/>
    <w:basedOn w:val="a0"/>
    <w:rsid w:val="002616C1"/>
    <w:pPr>
      <w:spacing w:after="215" w:line="0" w:lineRule="auto"/>
    </w:pPr>
    <w:rPr>
      <w:rFonts w:ascii="Times New Roman" w:eastAsia="Times New Roman" w:hAnsi="Times New Roman" w:cs="Times New Roman"/>
      <w:color w:val="C6C6C6"/>
      <w:sz w:val="2"/>
      <w:szCs w:val="2"/>
      <w:lang w:eastAsia="ru-RU"/>
    </w:rPr>
  </w:style>
  <w:style w:type="paragraph" w:customStyle="1" w:styleId="cont1">
    <w:name w:val="cont1"/>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cont2">
    <w:name w:val="cont2"/>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cont3">
    <w:name w:val="cont3"/>
    <w:basedOn w:val="a0"/>
    <w:rsid w:val="002616C1"/>
    <w:pPr>
      <w:spacing w:after="0" w:line="240" w:lineRule="auto"/>
      <w:ind w:left="215" w:right="215"/>
    </w:pPr>
    <w:rPr>
      <w:rFonts w:ascii="Times New Roman" w:eastAsia="Times New Roman" w:hAnsi="Times New Roman" w:cs="Times New Roman"/>
      <w:sz w:val="24"/>
      <w:szCs w:val="24"/>
      <w:lang w:eastAsia="ru-RU"/>
    </w:rPr>
  </w:style>
  <w:style w:type="paragraph" w:customStyle="1" w:styleId="menu2">
    <w:name w:val="menu2"/>
    <w:basedOn w:val="a0"/>
    <w:rsid w:val="002616C1"/>
    <w:pPr>
      <w:spacing w:after="0" w:line="240" w:lineRule="auto"/>
      <w:ind w:left="215" w:right="430"/>
    </w:pPr>
    <w:rPr>
      <w:rFonts w:ascii="Times New Roman" w:eastAsia="Times New Roman" w:hAnsi="Times New Roman" w:cs="Times New Roman"/>
      <w:sz w:val="24"/>
      <w:szCs w:val="24"/>
      <w:lang w:eastAsia="ru-RU"/>
    </w:rPr>
  </w:style>
  <w:style w:type="paragraph" w:customStyle="1" w:styleId="menu3">
    <w:name w:val="menu3"/>
    <w:basedOn w:val="a0"/>
    <w:rsid w:val="002616C1"/>
    <w:pPr>
      <w:spacing w:after="0" w:line="240" w:lineRule="auto"/>
      <w:ind w:left="215" w:right="430"/>
    </w:pPr>
    <w:rPr>
      <w:rFonts w:ascii="Times New Roman" w:eastAsia="Times New Roman" w:hAnsi="Times New Roman" w:cs="Times New Roman"/>
      <w:sz w:val="24"/>
      <w:szCs w:val="24"/>
      <w:lang w:eastAsia="ru-RU"/>
    </w:rPr>
  </w:style>
  <w:style w:type="paragraph" w:customStyle="1" w:styleId="search2">
    <w:name w:val="search2"/>
    <w:basedOn w:val="a0"/>
    <w:rsid w:val="002616C1"/>
    <w:pPr>
      <w:spacing w:after="0" w:line="240" w:lineRule="auto"/>
      <w:ind w:left="430" w:right="430"/>
    </w:pPr>
    <w:rPr>
      <w:rFonts w:ascii="Times New Roman" w:eastAsia="Times New Roman" w:hAnsi="Times New Roman" w:cs="Times New Roman"/>
      <w:sz w:val="24"/>
      <w:szCs w:val="24"/>
      <w:lang w:eastAsia="ru-RU"/>
    </w:rPr>
  </w:style>
  <w:style w:type="paragraph" w:customStyle="1" w:styleId="button2">
    <w:name w:val="button2"/>
    <w:basedOn w:val="a0"/>
    <w:rsid w:val="002616C1"/>
    <w:pPr>
      <w:spacing w:after="215" w:line="240" w:lineRule="auto"/>
      <w:ind w:hanging="18296"/>
    </w:pPr>
    <w:rPr>
      <w:rFonts w:ascii="Times New Roman" w:eastAsia="Times New Roman" w:hAnsi="Times New Roman" w:cs="Times New Roman"/>
      <w:sz w:val="24"/>
      <w:szCs w:val="24"/>
      <w:lang w:eastAsia="ru-RU"/>
    </w:rPr>
  </w:style>
  <w:style w:type="paragraph" w:customStyle="1" w:styleId="item1">
    <w:name w:val="item1"/>
    <w:basedOn w:val="a0"/>
    <w:rsid w:val="002616C1"/>
    <w:pPr>
      <w:pBdr>
        <w:top w:val="single" w:sz="8" w:space="11" w:color="E7E7E7"/>
        <w:left w:val="single" w:sz="8" w:space="11" w:color="E7E7E7"/>
        <w:bottom w:val="single" w:sz="8" w:space="11" w:color="E7E7E7"/>
        <w:right w:val="single" w:sz="8" w:space="11" w:color="E7E7E7"/>
      </w:pBdr>
      <w:spacing w:after="645" w:line="240" w:lineRule="auto"/>
      <w:jc w:val="both"/>
    </w:pPr>
    <w:rPr>
      <w:rFonts w:ascii="Times New Roman" w:eastAsia="Times New Roman" w:hAnsi="Times New Roman" w:cs="Times New Roman"/>
      <w:sz w:val="24"/>
      <w:szCs w:val="24"/>
      <w:lang w:eastAsia="ru-RU"/>
    </w:rPr>
  </w:style>
  <w:style w:type="paragraph" w:customStyle="1" w:styleId="readmore1">
    <w:name w:val="readmore1"/>
    <w:basedOn w:val="a0"/>
    <w:rsid w:val="002616C1"/>
    <w:pPr>
      <w:spacing w:after="0" w:line="240" w:lineRule="auto"/>
      <w:jc w:val="right"/>
    </w:pPr>
    <w:rPr>
      <w:rFonts w:ascii="Times New Roman" w:eastAsia="Times New Roman" w:hAnsi="Times New Roman" w:cs="Times New Roman"/>
      <w:sz w:val="24"/>
      <w:szCs w:val="24"/>
      <w:lang w:eastAsia="ru-RU"/>
    </w:rPr>
  </w:style>
  <w:style w:type="paragraph" w:customStyle="1" w:styleId="counter1">
    <w:name w:val="counter1"/>
    <w:basedOn w:val="a0"/>
    <w:rsid w:val="002616C1"/>
    <w:pPr>
      <w:spacing w:after="0" w:line="240" w:lineRule="auto"/>
    </w:pPr>
    <w:rPr>
      <w:rFonts w:ascii="Times New Roman" w:eastAsia="Times New Roman" w:hAnsi="Times New Roman" w:cs="Times New Roman"/>
      <w:sz w:val="24"/>
      <w:szCs w:val="24"/>
      <w:lang w:eastAsia="ru-RU"/>
    </w:rPr>
  </w:style>
  <w:style w:type="paragraph" w:customStyle="1" w:styleId="pagenav1">
    <w:name w:val="pagenav1"/>
    <w:basedOn w:val="a0"/>
    <w:rsid w:val="002616C1"/>
    <w:pPr>
      <w:pBdr>
        <w:top w:val="single" w:sz="8" w:space="2" w:color="E5E5E5"/>
        <w:left w:val="single" w:sz="8" w:space="6" w:color="E5E5E5"/>
        <w:bottom w:val="single" w:sz="8" w:space="2" w:color="E5E5E5"/>
        <w:right w:val="single" w:sz="8" w:space="6" w:color="E5E5E5"/>
      </w:pBdr>
      <w:shd w:val="clear" w:color="auto" w:fill="FFFFFF"/>
      <w:spacing w:before="215" w:after="215" w:line="240" w:lineRule="auto"/>
    </w:pPr>
    <w:rPr>
      <w:rFonts w:ascii="Times New Roman" w:eastAsia="Times New Roman" w:hAnsi="Times New Roman" w:cs="Times New Roman"/>
      <w:sz w:val="24"/>
      <w:szCs w:val="24"/>
      <w:lang w:eastAsia="ru-RU"/>
    </w:rPr>
  </w:style>
  <w:style w:type="paragraph" w:customStyle="1" w:styleId="inputbox2">
    <w:name w:val="inputbox2"/>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panel1">
    <w:name w:val="panel1"/>
    <w:basedOn w:val="a0"/>
    <w:rsid w:val="002616C1"/>
    <w:pPr>
      <w:pBdr>
        <w:top w:val="single" w:sz="8" w:space="11" w:color="E5E5E5"/>
        <w:left w:val="single" w:sz="8" w:space="11" w:color="E5E5E5"/>
        <w:bottom w:val="single" w:sz="8" w:space="11" w:color="E5E5E5"/>
        <w:right w:val="single" w:sz="8" w:space="11" w:color="E5E5E5"/>
      </w:pBdr>
      <w:shd w:val="clear" w:color="auto" w:fill="FFFFFF"/>
      <w:spacing w:before="215" w:after="215" w:line="240" w:lineRule="auto"/>
    </w:pPr>
    <w:rPr>
      <w:rFonts w:ascii="Times New Roman" w:eastAsia="Times New Roman" w:hAnsi="Times New Roman" w:cs="Times New Roman"/>
      <w:sz w:val="24"/>
      <w:szCs w:val="24"/>
      <w:lang w:eastAsia="ru-RU"/>
    </w:rPr>
  </w:style>
  <w:style w:type="paragraph" w:customStyle="1" w:styleId="pane-slider1">
    <w:name w:val="pane-slider1"/>
    <w:basedOn w:val="a0"/>
    <w:rsid w:val="002616C1"/>
    <w:pPr>
      <w:spacing w:after="215" w:line="240" w:lineRule="auto"/>
    </w:pPr>
    <w:rPr>
      <w:rFonts w:ascii="Times New Roman" w:eastAsia="Times New Roman" w:hAnsi="Times New Roman" w:cs="Times New Roman"/>
      <w:sz w:val="24"/>
      <w:szCs w:val="24"/>
      <w:lang w:eastAsia="ru-RU"/>
    </w:rPr>
  </w:style>
  <w:style w:type="paragraph" w:customStyle="1" w:styleId="menu4">
    <w:name w:val="menu4"/>
    <w:basedOn w:val="a0"/>
    <w:rsid w:val="002616C1"/>
    <w:pPr>
      <w:spacing w:before="215" w:after="215" w:line="240" w:lineRule="auto"/>
    </w:pPr>
    <w:rPr>
      <w:rFonts w:ascii="Times New Roman" w:eastAsia="Times New Roman" w:hAnsi="Times New Roman" w:cs="Times New Roman"/>
      <w:sz w:val="24"/>
      <w:szCs w:val="24"/>
      <w:lang w:eastAsia="ru-RU"/>
    </w:rPr>
  </w:style>
  <w:style w:type="paragraph" w:customStyle="1" w:styleId="login1">
    <w:name w:val="login1"/>
    <w:basedOn w:val="a0"/>
    <w:rsid w:val="002616C1"/>
    <w:pPr>
      <w:pBdr>
        <w:top w:val="single" w:sz="8" w:space="22" w:color="E7E7E7"/>
        <w:left w:val="single" w:sz="8" w:space="22" w:color="E7E7E7"/>
        <w:bottom w:val="single" w:sz="8" w:space="22" w:color="E7E7E7"/>
        <w:right w:val="single" w:sz="8" w:space="31" w:color="E7E7E7"/>
      </w:pBdr>
      <w:shd w:val="clear" w:color="auto" w:fill="F0F0F0"/>
      <w:spacing w:after="215" w:line="240" w:lineRule="auto"/>
    </w:pPr>
    <w:rPr>
      <w:rFonts w:ascii="Times New Roman" w:eastAsia="Times New Roman" w:hAnsi="Times New Roman" w:cs="Times New Roman"/>
      <w:sz w:val="24"/>
      <w:szCs w:val="24"/>
      <w:lang w:eastAsia="ru-RU"/>
    </w:rPr>
  </w:style>
  <w:style w:type="paragraph" w:customStyle="1" w:styleId="registration1">
    <w:name w:val="registration1"/>
    <w:basedOn w:val="a0"/>
    <w:rsid w:val="002616C1"/>
    <w:pPr>
      <w:pBdr>
        <w:top w:val="single" w:sz="8" w:space="22" w:color="E7E7E7"/>
        <w:left w:val="single" w:sz="8" w:space="22" w:color="E7E7E7"/>
        <w:bottom w:val="single" w:sz="8" w:space="22" w:color="E7E7E7"/>
        <w:right w:val="single" w:sz="8" w:space="31" w:color="E7E7E7"/>
      </w:pBdr>
      <w:shd w:val="clear" w:color="auto" w:fill="F0F0F0"/>
      <w:spacing w:after="215" w:line="240" w:lineRule="auto"/>
    </w:pPr>
    <w:rPr>
      <w:rFonts w:ascii="Times New Roman" w:eastAsia="Times New Roman" w:hAnsi="Times New Roman" w:cs="Times New Roman"/>
      <w:sz w:val="24"/>
      <w:szCs w:val="24"/>
      <w:lang w:eastAsia="ru-RU"/>
    </w:rPr>
  </w:style>
  <w:style w:type="paragraph" w:customStyle="1" w:styleId="login-fields1">
    <w:name w:val="login-fields1"/>
    <w:basedOn w:val="a0"/>
    <w:rsid w:val="002616C1"/>
    <w:pPr>
      <w:spacing w:after="215" w:line="240" w:lineRule="auto"/>
    </w:pPr>
    <w:rPr>
      <w:rFonts w:ascii="Times New Roman" w:eastAsia="Times New Roman" w:hAnsi="Times New Roman" w:cs="Times New Roman"/>
      <w:sz w:val="24"/>
      <w:szCs w:val="24"/>
      <w:lang w:eastAsia="ru-RU"/>
    </w:rPr>
  </w:style>
  <w:style w:type="character" w:styleId="a9">
    <w:name w:val="Strong"/>
    <w:basedOn w:val="a1"/>
    <w:uiPriority w:val="22"/>
    <w:qFormat/>
    <w:rsid w:val="002616C1"/>
    <w:rPr>
      <w:b/>
      <w:bCs/>
    </w:rPr>
  </w:style>
  <w:style w:type="character" w:styleId="aa">
    <w:name w:val="Emphasis"/>
    <w:basedOn w:val="a1"/>
    <w:qFormat/>
    <w:rsid w:val="002616C1"/>
    <w:rPr>
      <w:i/>
      <w:iCs/>
    </w:rPr>
  </w:style>
  <w:style w:type="paragraph" w:customStyle="1" w:styleId="13">
    <w:name w:val="Абзац списка1"/>
    <w:basedOn w:val="a0"/>
    <w:next w:val="a4"/>
    <w:uiPriority w:val="34"/>
    <w:qFormat/>
    <w:rsid w:val="002616C1"/>
    <w:pPr>
      <w:ind w:left="720"/>
      <w:contextualSpacing/>
    </w:pPr>
  </w:style>
  <w:style w:type="paragraph" w:styleId="ab">
    <w:name w:val="header"/>
    <w:basedOn w:val="a0"/>
    <w:link w:val="ac"/>
    <w:uiPriority w:val="99"/>
    <w:unhideWhenUsed/>
    <w:rsid w:val="002616C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1"/>
    <w:link w:val="ab"/>
    <w:uiPriority w:val="99"/>
    <w:rsid w:val="002616C1"/>
    <w:rPr>
      <w:rFonts w:ascii="Times New Roman" w:eastAsia="Times New Roman" w:hAnsi="Times New Roman" w:cs="Times New Roman"/>
      <w:sz w:val="24"/>
      <w:szCs w:val="24"/>
      <w:lang w:eastAsia="ru-RU"/>
    </w:rPr>
  </w:style>
  <w:style w:type="paragraph" w:customStyle="1" w:styleId="14">
    <w:name w:val="Обычный1"/>
    <w:rsid w:val="002616C1"/>
    <w:pPr>
      <w:widowControl w:val="0"/>
      <w:snapToGrid w:val="0"/>
      <w:spacing w:after="0" w:line="300" w:lineRule="auto"/>
      <w:ind w:left="40" w:firstLine="500"/>
      <w:jc w:val="both"/>
    </w:pPr>
    <w:rPr>
      <w:rFonts w:ascii="Times New Roman" w:eastAsia="Times New Roman" w:hAnsi="Times New Roman" w:cs="Times New Roman"/>
      <w:sz w:val="16"/>
      <w:szCs w:val="20"/>
      <w:lang w:eastAsia="ru-RU"/>
    </w:rPr>
  </w:style>
  <w:style w:type="table" w:customStyle="1" w:styleId="41">
    <w:name w:val="Сетка таблицы4"/>
    <w:basedOn w:val="a2"/>
    <w:next w:val="a7"/>
    <w:uiPriority w:val="59"/>
    <w:rsid w:val="002616C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Текст выноски1"/>
    <w:basedOn w:val="a0"/>
    <w:next w:val="a5"/>
    <w:uiPriority w:val="99"/>
    <w:semiHidden/>
    <w:unhideWhenUsed/>
    <w:rsid w:val="002616C1"/>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1"/>
    <w:uiPriority w:val="99"/>
    <w:semiHidden/>
    <w:rsid w:val="002616C1"/>
    <w:rPr>
      <w:rFonts w:ascii="Tahoma" w:hAnsi="Tahoma" w:cs="Tahoma"/>
      <w:sz w:val="16"/>
      <w:szCs w:val="16"/>
    </w:rPr>
  </w:style>
  <w:style w:type="table" w:customStyle="1" w:styleId="51">
    <w:name w:val="Сетка таблицы5"/>
    <w:basedOn w:val="a2"/>
    <w:next w:val="a7"/>
    <w:uiPriority w:val="59"/>
    <w:rsid w:val="002616C1"/>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uiPriority w:val="99"/>
    <w:rsid w:val="0050359E"/>
    <w:rPr>
      <w:color w:val="0000FF"/>
      <w:u w:val="single"/>
    </w:rPr>
  </w:style>
  <w:style w:type="table" w:customStyle="1" w:styleId="61">
    <w:name w:val="Сетка таблицы6"/>
    <w:basedOn w:val="a2"/>
    <w:next w:val="a7"/>
    <w:rsid w:val="00AB2CDD"/>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3"/>
    <w:uiPriority w:val="99"/>
    <w:semiHidden/>
    <w:unhideWhenUsed/>
    <w:rsid w:val="008C11EB"/>
  </w:style>
  <w:style w:type="table" w:customStyle="1" w:styleId="71">
    <w:name w:val="Сетка таблицы7"/>
    <w:basedOn w:val="a2"/>
    <w:next w:val="a7"/>
    <w:rsid w:val="008C11EB"/>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e">
    <w:name w:val="Знак Знак Знак Знак Знак Знак Знак Знак Знак"/>
    <w:basedOn w:val="a0"/>
    <w:rsid w:val="008C11EB"/>
    <w:pPr>
      <w:spacing w:after="0" w:line="240" w:lineRule="auto"/>
    </w:pPr>
    <w:rPr>
      <w:rFonts w:ascii="Verdana" w:eastAsia="Times New Roman" w:hAnsi="Verdana" w:cs="Verdana"/>
      <w:sz w:val="20"/>
      <w:szCs w:val="20"/>
      <w:lang w:val="en-US"/>
    </w:rPr>
  </w:style>
  <w:style w:type="numbering" w:customStyle="1" w:styleId="110">
    <w:name w:val="Нет списка11"/>
    <w:next w:val="a3"/>
    <w:uiPriority w:val="99"/>
    <w:semiHidden/>
    <w:unhideWhenUsed/>
    <w:rsid w:val="008C11EB"/>
  </w:style>
  <w:style w:type="paragraph" w:customStyle="1" w:styleId="c9">
    <w:name w:val="c9"/>
    <w:basedOn w:val="a0"/>
    <w:rsid w:val="008C1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1"/>
    <w:rsid w:val="008C11EB"/>
  </w:style>
  <w:style w:type="table" w:customStyle="1" w:styleId="111">
    <w:name w:val="Сетка таблицы11"/>
    <w:basedOn w:val="a2"/>
    <w:next w:val="a7"/>
    <w:rsid w:val="008C1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er"/>
    <w:basedOn w:val="a0"/>
    <w:link w:val="af0"/>
    <w:unhideWhenUsed/>
    <w:rsid w:val="002D7E30"/>
    <w:pPr>
      <w:tabs>
        <w:tab w:val="center" w:pos="4677"/>
        <w:tab w:val="right" w:pos="9355"/>
      </w:tabs>
      <w:spacing w:after="0" w:line="240" w:lineRule="auto"/>
    </w:pPr>
  </w:style>
  <w:style w:type="character" w:customStyle="1" w:styleId="af0">
    <w:name w:val="Нижний колонтитул Знак"/>
    <w:basedOn w:val="a1"/>
    <w:link w:val="af"/>
    <w:rsid w:val="002D7E30"/>
  </w:style>
  <w:style w:type="paragraph" w:styleId="a">
    <w:name w:val="List Bullet"/>
    <w:basedOn w:val="a0"/>
    <w:uiPriority w:val="99"/>
    <w:unhideWhenUsed/>
    <w:rsid w:val="003B5E4F"/>
    <w:pPr>
      <w:numPr>
        <w:numId w:val="4"/>
      </w:numPr>
      <w:contextualSpacing/>
    </w:pPr>
  </w:style>
  <w:style w:type="table" w:customStyle="1" w:styleId="8">
    <w:name w:val="Сетка таблицы8"/>
    <w:basedOn w:val="a2"/>
    <w:next w:val="a7"/>
    <w:rsid w:val="00FC12F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FollowedHyperlink"/>
    <w:basedOn w:val="a1"/>
    <w:uiPriority w:val="99"/>
    <w:semiHidden/>
    <w:unhideWhenUsed/>
    <w:rsid w:val="00D33931"/>
    <w:rPr>
      <w:color w:val="800080" w:themeColor="followedHyperlink"/>
      <w:u w:val="single"/>
    </w:rPr>
  </w:style>
  <w:style w:type="character" w:customStyle="1" w:styleId="70">
    <w:name w:val="Заголовок 7 Знак"/>
    <w:basedOn w:val="a1"/>
    <w:link w:val="7"/>
    <w:rsid w:val="009C6B59"/>
    <w:rPr>
      <w:rFonts w:ascii="Times New Roman" w:eastAsia="Times New Roman" w:hAnsi="Times New Roman" w:cs="Times New Roman"/>
      <w:sz w:val="20"/>
      <w:szCs w:val="24"/>
    </w:rPr>
  </w:style>
  <w:style w:type="table" w:customStyle="1" w:styleId="9">
    <w:name w:val="Сетка таблицы9"/>
    <w:basedOn w:val="a2"/>
    <w:next w:val="a7"/>
    <w:rsid w:val="009C6B5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2"/>
    <w:next w:val="a7"/>
    <w:rsid w:val="009C6B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0"/>
    <w:link w:val="af3"/>
    <w:unhideWhenUsed/>
    <w:rsid w:val="009C6B5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1"/>
    <w:link w:val="af2"/>
    <w:rsid w:val="009C6B59"/>
    <w:rPr>
      <w:rFonts w:ascii="Times New Roman" w:eastAsia="Times New Roman" w:hAnsi="Times New Roman" w:cs="Times New Roman"/>
      <w:sz w:val="20"/>
      <w:szCs w:val="20"/>
      <w:lang w:eastAsia="ru-RU"/>
    </w:rPr>
  </w:style>
  <w:style w:type="paragraph" w:styleId="af4">
    <w:name w:val="Title"/>
    <w:basedOn w:val="a0"/>
    <w:link w:val="af5"/>
    <w:qFormat/>
    <w:rsid w:val="009C6B59"/>
    <w:pPr>
      <w:suppressAutoHyphens/>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f5">
    <w:name w:val="Название Знак"/>
    <w:basedOn w:val="a1"/>
    <w:link w:val="af4"/>
    <w:rsid w:val="009C6B59"/>
    <w:rPr>
      <w:rFonts w:ascii="Arial" w:eastAsia="Times New Roman" w:hAnsi="Arial" w:cs="Times New Roman"/>
      <w:b/>
      <w:bCs/>
      <w:kern w:val="28"/>
      <w:sz w:val="32"/>
      <w:szCs w:val="32"/>
      <w:lang w:eastAsia="ru-RU"/>
    </w:rPr>
  </w:style>
  <w:style w:type="character" w:customStyle="1" w:styleId="af6">
    <w:name w:val="Основной текст Знак"/>
    <w:link w:val="af7"/>
    <w:rsid w:val="009C6B59"/>
    <w:rPr>
      <w:rFonts w:ascii="Times New Roman" w:eastAsia="Times New Roman" w:hAnsi="Times New Roman" w:cs="Times New Roman"/>
      <w:sz w:val="28"/>
      <w:szCs w:val="20"/>
      <w:lang w:eastAsia="ru-RU"/>
    </w:rPr>
  </w:style>
  <w:style w:type="paragraph" w:styleId="af7">
    <w:name w:val="Body Text"/>
    <w:basedOn w:val="a0"/>
    <w:link w:val="af6"/>
    <w:unhideWhenUsed/>
    <w:rsid w:val="009C6B59"/>
    <w:pPr>
      <w:spacing w:after="0" w:line="240" w:lineRule="auto"/>
      <w:jc w:val="center"/>
    </w:pPr>
    <w:rPr>
      <w:rFonts w:ascii="Times New Roman" w:eastAsia="Times New Roman" w:hAnsi="Times New Roman" w:cs="Times New Roman"/>
      <w:sz w:val="28"/>
      <w:szCs w:val="20"/>
      <w:lang w:eastAsia="ru-RU"/>
    </w:rPr>
  </w:style>
  <w:style w:type="character" w:customStyle="1" w:styleId="17">
    <w:name w:val="Основной текст Знак1"/>
    <w:basedOn w:val="a1"/>
    <w:uiPriority w:val="99"/>
    <w:semiHidden/>
    <w:rsid w:val="009C6B59"/>
  </w:style>
  <w:style w:type="paragraph" w:styleId="af8">
    <w:name w:val="Subtitle"/>
    <w:basedOn w:val="a0"/>
    <w:link w:val="af9"/>
    <w:qFormat/>
    <w:rsid w:val="009C6B59"/>
    <w:pPr>
      <w:tabs>
        <w:tab w:val="num" w:pos="360"/>
      </w:tabs>
      <w:suppressAutoHyphens/>
      <w:autoSpaceDE w:val="0"/>
      <w:autoSpaceDN w:val="0"/>
      <w:spacing w:after="0" w:line="240" w:lineRule="auto"/>
      <w:jc w:val="center"/>
      <w:outlineLvl w:val="5"/>
    </w:pPr>
    <w:rPr>
      <w:rFonts w:ascii="Arial" w:eastAsia="Times New Roman" w:hAnsi="Arial" w:cs="Times New Roman"/>
      <w:b/>
      <w:bCs/>
      <w:sz w:val="20"/>
      <w:szCs w:val="24"/>
      <w:lang w:eastAsia="ru-RU"/>
    </w:rPr>
  </w:style>
  <w:style w:type="character" w:customStyle="1" w:styleId="af9">
    <w:name w:val="Подзаголовок Знак"/>
    <w:basedOn w:val="a1"/>
    <w:link w:val="af8"/>
    <w:rsid w:val="009C6B59"/>
    <w:rPr>
      <w:rFonts w:ascii="Arial" w:eastAsia="Times New Roman" w:hAnsi="Arial" w:cs="Times New Roman"/>
      <w:b/>
      <w:bCs/>
      <w:sz w:val="20"/>
      <w:szCs w:val="24"/>
      <w:lang w:eastAsia="ru-RU"/>
    </w:rPr>
  </w:style>
  <w:style w:type="paragraph" w:customStyle="1" w:styleId="2-">
    <w:name w:val="Заголовок 2 - стандартный"/>
    <w:basedOn w:val="a0"/>
    <w:autoRedefine/>
    <w:rsid w:val="009C6B59"/>
    <w:pPr>
      <w:autoSpaceDE w:val="0"/>
      <w:autoSpaceDN w:val="0"/>
      <w:spacing w:before="120" w:after="60" w:line="320" w:lineRule="exact"/>
      <w:jc w:val="center"/>
    </w:pPr>
    <w:rPr>
      <w:rFonts w:ascii="Times New Roman" w:eastAsia="Times New Roman" w:hAnsi="Times New Roman" w:cs="Times New Roman"/>
      <w:sz w:val="24"/>
      <w:szCs w:val="24"/>
      <w:lang w:eastAsia="ru-RU"/>
    </w:rPr>
  </w:style>
  <w:style w:type="character" w:styleId="afa">
    <w:name w:val="footnote reference"/>
    <w:uiPriority w:val="99"/>
    <w:semiHidden/>
    <w:unhideWhenUsed/>
    <w:rsid w:val="009C6B59"/>
    <w:rPr>
      <w:vertAlign w:val="superscript"/>
    </w:rPr>
  </w:style>
  <w:style w:type="table" w:customStyle="1" w:styleId="210">
    <w:name w:val="Сетка таблицы21"/>
    <w:basedOn w:val="a2"/>
    <w:next w:val="a7"/>
    <w:rsid w:val="009C6B5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5">
    <w:name w:val="Заголовок №2_"/>
    <w:rsid w:val="009C6B59"/>
    <w:rPr>
      <w:rFonts w:ascii="Times New Roman" w:eastAsia="Times New Roman" w:hAnsi="Times New Roman" w:cs="Times New Roman"/>
      <w:b w:val="0"/>
      <w:bCs w:val="0"/>
      <w:i w:val="0"/>
      <w:iCs w:val="0"/>
      <w:smallCaps w:val="0"/>
      <w:strike w:val="0"/>
      <w:spacing w:val="0"/>
      <w:sz w:val="32"/>
      <w:szCs w:val="32"/>
    </w:rPr>
  </w:style>
  <w:style w:type="character" w:customStyle="1" w:styleId="26">
    <w:name w:val="Заголовок №2"/>
    <w:basedOn w:val="25"/>
    <w:rsid w:val="009C6B59"/>
    <w:rPr>
      <w:rFonts w:ascii="Times New Roman" w:eastAsia="Times New Roman" w:hAnsi="Times New Roman" w:cs="Times New Roman"/>
      <w:b w:val="0"/>
      <w:bCs w:val="0"/>
      <w:i w:val="0"/>
      <w:iCs w:val="0"/>
      <w:smallCaps w:val="0"/>
      <w:strike w:val="0"/>
      <w:spacing w:val="0"/>
      <w:sz w:val="32"/>
      <w:szCs w:val="32"/>
    </w:rPr>
  </w:style>
  <w:style w:type="character" w:customStyle="1" w:styleId="afb">
    <w:name w:val="Основной текст_"/>
    <w:link w:val="32"/>
    <w:rsid w:val="009C6B59"/>
    <w:rPr>
      <w:rFonts w:ascii="Times New Roman" w:eastAsia="Times New Roman" w:hAnsi="Times New Roman"/>
      <w:sz w:val="26"/>
      <w:szCs w:val="26"/>
      <w:shd w:val="clear" w:color="auto" w:fill="FFFFFF"/>
    </w:rPr>
  </w:style>
  <w:style w:type="character" w:customStyle="1" w:styleId="18">
    <w:name w:val="Основной текст1"/>
    <w:basedOn w:val="afb"/>
    <w:rsid w:val="009C6B59"/>
    <w:rPr>
      <w:rFonts w:ascii="Times New Roman" w:eastAsia="Times New Roman" w:hAnsi="Times New Roman"/>
      <w:sz w:val="26"/>
      <w:szCs w:val="26"/>
      <w:shd w:val="clear" w:color="auto" w:fill="FFFFFF"/>
    </w:rPr>
  </w:style>
  <w:style w:type="character" w:customStyle="1" w:styleId="19">
    <w:name w:val="Заголовок №1_"/>
    <w:rsid w:val="009C6B59"/>
    <w:rPr>
      <w:rFonts w:ascii="Times New Roman" w:eastAsia="Times New Roman" w:hAnsi="Times New Roman" w:cs="Times New Roman"/>
      <w:b w:val="0"/>
      <w:bCs w:val="0"/>
      <w:i w:val="0"/>
      <w:iCs w:val="0"/>
      <w:smallCaps w:val="0"/>
      <w:strike w:val="0"/>
      <w:spacing w:val="0"/>
      <w:sz w:val="40"/>
      <w:szCs w:val="40"/>
    </w:rPr>
  </w:style>
  <w:style w:type="character" w:customStyle="1" w:styleId="1a">
    <w:name w:val="Заголовок №1"/>
    <w:basedOn w:val="19"/>
    <w:rsid w:val="009C6B59"/>
    <w:rPr>
      <w:rFonts w:ascii="Times New Roman" w:eastAsia="Times New Roman" w:hAnsi="Times New Roman" w:cs="Times New Roman"/>
      <w:b w:val="0"/>
      <w:bCs w:val="0"/>
      <w:i w:val="0"/>
      <w:iCs w:val="0"/>
      <w:smallCaps w:val="0"/>
      <w:strike w:val="0"/>
      <w:spacing w:val="0"/>
      <w:sz w:val="40"/>
      <w:szCs w:val="40"/>
    </w:rPr>
  </w:style>
  <w:style w:type="character" w:customStyle="1" w:styleId="27">
    <w:name w:val="Основной текст (2)_"/>
    <w:rsid w:val="009C6B59"/>
    <w:rPr>
      <w:rFonts w:ascii="Times New Roman" w:eastAsia="Times New Roman" w:hAnsi="Times New Roman" w:cs="Times New Roman"/>
      <w:b w:val="0"/>
      <w:bCs w:val="0"/>
      <w:i w:val="0"/>
      <w:iCs w:val="0"/>
      <w:smallCaps w:val="0"/>
      <w:strike w:val="0"/>
      <w:spacing w:val="0"/>
      <w:sz w:val="25"/>
      <w:szCs w:val="25"/>
    </w:rPr>
  </w:style>
  <w:style w:type="character" w:customStyle="1" w:styleId="28">
    <w:name w:val="Основной текст (2)"/>
    <w:basedOn w:val="27"/>
    <w:rsid w:val="009C6B59"/>
    <w:rPr>
      <w:rFonts w:ascii="Times New Roman" w:eastAsia="Times New Roman" w:hAnsi="Times New Roman" w:cs="Times New Roman"/>
      <w:b w:val="0"/>
      <w:bCs w:val="0"/>
      <w:i w:val="0"/>
      <w:iCs w:val="0"/>
      <w:smallCaps w:val="0"/>
      <w:strike w:val="0"/>
      <w:spacing w:val="0"/>
      <w:sz w:val="25"/>
      <w:szCs w:val="25"/>
    </w:rPr>
  </w:style>
  <w:style w:type="paragraph" w:customStyle="1" w:styleId="32">
    <w:name w:val="Основной текст3"/>
    <w:basedOn w:val="a0"/>
    <w:link w:val="afb"/>
    <w:rsid w:val="009C6B59"/>
    <w:pPr>
      <w:shd w:val="clear" w:color="auto" w:fill="FFFFFF"/>
      <w:spacing w:before="60" w:after="540" w:line="0" w:lineRule="atLeast"/>
    </w:pPr>
    <w:rPr>
      <w:rFonts w:ascii="Times New Roman" w:eastAsia="Times New Roman" w:hAnsi="Times New Roman"/>
      <w:sz w:val="26"/>
      <w:szCs w:val="26"/>
    </w:rPr>
  </w:style>
  <w:style w:type="paragraph" w:customStyle="1" w:styleId="ConsNormal">
    <w:name w:val="ConsNormal"/>
    <w:uiPriority w:val="99"/>
    <w:rsid w:val="009C6B5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9C6B5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c">
    <w:name w:val="Body Text Indent"/>
    <w:basedOn w:val="a0"/>
    <w:link w:val="afd"/>
    <w:uiPriority w:val="99"/>
    <w:semiHidden/>
    <w:unhideWhenUsed/>
    <w:rsid w:val="009C6B59"/>
    <w:pPr>
      <w:spacing w:after="120" w:line="240" w:lineRule="auto"/>
      <w:ind w:left="283"/>
    </w:pPr>
    <w:rPr>
      <w:rFonts w:ascii="Times New Roman" w:eastAsia="Times New Roman" w:hAnsi="Times New Roman" w:cs="Times New Roman"/>
      <w:sz w:val="20"/>
      <w:szCs w:val="20"/>
      <w:lang w:eastAsia="ru-RU"/>
    </w:rPr>
  </w:style>
  <w:style w:type="character" w:customStyle="1" w:styleId="afd">
    <w:name w:val="Основной текст с отступом Знак"/>
    <w:basedOn w:val="a1"/>
    <w:link w:val="afc"/>
    <w:uiPriority w:val="99"/>
    <w:semiHidden/>
    <w:rsid w:val="009C6B59"/>
    <w:rPr>
      <w:rFonts w:ascii="Times New Roman" w:eastAsia="Times New Roman" w:hAnsi="Times New Roman" w:cs="Times New Roman"/>
      <w:sz w:val="20"/>
      <w:szCs w:val="20"/>
      <w:lang w:eastAsia="ru-RU"/>
    </w:rPr>
  </w:style>
  <w:style w:type="paragraph" w:customStyle="1" w:styleId="ConsPlusNormal">
    <w:name w:val="ConsPlusNormal"/>
    <w:rsid w:val="009C6B59"/>
    <w:pPr>
      <w:widowControl w:val="0"/>
      <w:autoSpaceDE w:val="0"/>
      <w:autoSpaceDN w:val="0"/>
      <w:adjustRightInd w:val="0"/>
      <w:spacing w:after="0" w:line="240" w:lineRule="auto"/>
    </w:pPr>
    <w:rPr>
      <w:rFonts w:ascii="Arial" w:eastAsia="Times New Roman" w:hAnsi="Arial" w:cs="Arial"/>
      <w:sz w:val="20"/>
      <w:szCs w:val="20"/>
      <w:lang w:eastAsia="ru-RU"/>
    </w:rPr>
  </w:style>
  <w:style w:type="table" w:customStyle="1" w:styleId="1110">
    <w:name w:val="Сетка таблицы111"/>
    <w:basedOn w:val="a2"/>
    <w:next w:val="a7"/>
    <w:uiPriority w:val="59"/>
    <w:rsid w:val="009C6B59"/>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5">
    <w:name w:val="Light List Accent 5"/>
    <w:basedOn w:val="a2"/>
    <w:uiPriority w:val="61"/>
    <w:rsid w:val="007E28C9"/>
    <w:pPr>
      <w:spacing w:after="0" w:line="240" w:lineRule="auto"/>
    </w:pPr>
    <w:rPr>
      <w:rFonts w:ascii="Times New Roman" w:hAnsi="Times New Roman"/>
      <w:sz w:val="24"/>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100">
    <w:name w:val="Сетка таблицы10"/>
    <w:basedOn w:val="a2"/>
    <w:next w:val="a7"/>
    <w:rsid w:val="00D70A5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7"/>
    <w:rsid w:val="00512779"/>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1"/>
    <w:rsid w:val="00BD448F"/>
  </w:style>
  <w:style w:type="paragraph" w:customStyle="1" w:styleId="Default">
    <w:name w:val="Default"/>
    <w:rsid w:val="00703795"/>
    <w:pPr>
      <w:autoSpaceDE w:val="0"/>
      <w:autoSpaceDN w:val="0"/>
      <w:adjustRightInd w:val="0"/>
      <w:spacing w:after="0" w:line="240" w:lineRule="auto"/>
    </w:pPr>
    <w:rPr>
      <w:rFonts w:ascii="Times New Roman" w:hAnsi="Times New Roman" w:cs="Times New Roman"/>
      <w:color w:val="000000"/>
      <w:sz w:val="24"/>
      <w:szCs w:val="24"/>
    </w:rPr>
  </w:style>
  <w:style w:type="paragraph" w:styleId="afe">
    <w:name w:val="No Spacing"/>
    <w:uiPriority w:val="1"/>
    <w:qFormat/>
    <w:rsid w:val="0048082E"/>
    <w:pPr>
      <w:spacing w:after="0" w:line="240" w:lineRule="auto"/>
    </w:pPr>
    <w:rPr>
      <w:rFonts w:ascii="Calibri" w:eastAsia="Calibri" w:hAnsi="Calibri" w:cs="Times New Roman"/>
    </w:rPr>
  </w:style>
  <w:style w:type="paragraph" w:styleId="aff">
    <w:name w:val="Plain Text"/>
    <w:basedOn w:val="a0"/>
    <w:link w:val="aff0"/>
    <w:rsid w:val="005F7915"/>
    <w:pPr>
      <w:spacing w:after="0" w:line="240" w:lineRule="auto"/>
    </w:pPr>
    <w:rPr>
      <w:rFonts w:ascii="Courier New" w:eastAsia="Times New Roman" w:hAnsi="Courier New" w:cs="Courier New"/>
      <w:sz w:val="20"/>
      <w:szCs w:val="20"/>
      <w:lang w:eastAsia="ru-RU"/>
    </w:rPr>
  </w:style>
  <w:style w:type="character" w:customStyle="1" w:styleId="aff0">
    <w:name w:val="Текст Знак"/>
    <w:basedOn w:val="a1"/>
    <w:link w:val="aff"/>
    <w:rsid w:val="005F7915"/>
    <w:rPr>
      <w:rFonts w:ascii="Courier New" w:eastAsia="Times New Roman" w:hAnsi="Courier New" w:cs="Courier New"/>
      <w:sz w:val="20"/>
      <w:szCs w:val="20"/>
      <w:lang w:eastAsia="ru-RU"/>
    </w:rPr>
  </w:style>
  <w:style w:type="paragraph" w:customStyle="1" w:styleId="msonormalmailrucssattributepostfix">
    <w:name w:val="msonormal_mailru_css_attribute_postfix"/>
    <w:basedOn w:val="a0"/>
    <w:rsid w:val="004E353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5C491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3">
    <w:name w:val="c3"/>
    <w:basedOn w:val="a0"/>
    <w:rsid w:val="007918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E64BE9"/>
  </w:style>
  <w:style w:type="paragraph" w:customStyle="1" w:styleId="aff1">
    <w:name w:val="Содержимое таблицы"/>
    <w:basedOn w:val="a0"/>
    <w:rsid w:val="0018240B"/>
    <w:pPr>
      <w:widowControl w:val="0"/>
      <w:suppressLineNumbers/>
      <w:suppressAutoHyphens/>
      <w:spacing w:after="0" w:line="240" w:lineRule="auto"/>
    </w:pPr>
    <w:rPr>
      <w:rFonts w:ascii="Times New Roman" w:eastAsia="Lucida Sans Unicode" w:hAnsi="Times New Roman" w:cs="Times New Roman"/>
      <w:kern w:val="1"/>
      <w:sz w:val="24"/>
      <w:szCs w:val="24"/>
      <w:lang w:eastAsia="ru-RU"/>
    </w:rPr>
  </w:style>
  <w:style w:type="table" w:customStyle="1" w:styleId="140">
    <w:name w:val="Сетка таблицы14"/>
    <w:basedOn w:val="a2"/>
    <w:next w:val="a7"/>
    <w:uiPriority w:val="59"/>
    <w:rsid w:val="00CD2A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C953D5"/>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6648">
      <w:bodyDiv w:val="1"/>
      <w:marLeft w:val="0"/>
      <w:marRight w:val="0"/>
      <w:marTop w:val="0"/>
      <w:marBottom w:val="0"/>
      <w:divBdr>
        <w:top w:val="none" w:sz="0" w:space="0" w:color="auto"/>
        <w:left w:val="none" w:sz="0" w:space="0" w:color="auto"/>
        <w:bottom w:val="none" w:sz="0" w:space="0" w:color="auto"/>
        <w:right w:val="none" w:sz="0" w:space="0" w:color="auto"/>
      </w:divBdr>
    </w:div>
    <w:div w:id="321274185">
      <w:bodyDiv w:val="1"/>
      <w:marLeft w:val="0"/>
      <w:marRight w:val="0"/>
      <w:marTop w:val="0"/>
      <w:marBottom w:val="0"/>
      <w:divBdr>
        <w:top w:val="none" w:sz="0" w:space="0" w:color="auto"/>
        <w:left w:val="none" w:sz="0" w:space="0" w:color="auto"/>
        <w:bottom w:val="none" w:sz="0" w:space="0" w:color="auto"/>
        <w:right w:val="none" w:sz="0" w:space="0" w:color="auto"/>
      </w:divBdr>
    </w:div>
    <w:div w:id="360518941">
      <w:bodyDiv w:val="1"/>
      <w:marLeft w:val="0"/>
      <w:marRight w:val="0"/>
      <w:marTop w:val="0"/>
      <w:marBottom w:val="0"/>
      <w:divBdr>
        <w:top w:val="none" w:sz="0" w:space="0" w:color="auto"/>
        <w:left w:val="none" w:sz="0" w:space="0" w:color="auto"/>
        <w:bottom w:val="none" w:sz="0" w:space="0" w:color="auto"/>
        <w:right w:val="none" w:sz="0" w:space="0" w:color="auto"/>
      </w:divBdr>
      <w:divsChild>
        <w:div w:id="955652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203028">
      <w:bodyDiv w:val="1"/>
      <w:marLeft w:val="0"/>
      <w:marRight w:val="0"/>
      <w:marTop w:val="0"/>
      <w:marBottom w:val="0"/>
      <w:divBdr>
        <w:top w:val="none" w:sz="0" w:space="0" w:color="auto"/>
        <w:left w:val="none" w:sz="0" w:space="0" w:color="auto"/>
        <w:bottom w:val="none" w:sz="0" w:space="0" w:color="auto"/>
        <w:right w:val="none" w:sz="0" w:space="0" w:color="auto"/>
      </w:divBdr>
    </w:div>
    <w:div w:id="513350323">
      <w:bodyDiv w:val="1"/>
      <w:marLeft w:val="0"/>
      <w:marRight w:val="0"/>
      <w:marTop w:val="0"/>
      <w:marBottom w:val="0"/>
      <w:divBdr>
        <w:top w:val="none" w:sz="0" w:space="0" w:color="auto"/>
        <w:left w:val="none" w:sz="0" w:space="0" w:color="auto"/>
        <w:bottom w:val="none" w:sz="0" w:space="0" w:color="auto"/>
        <w:right w:val="none" w:sz="0" w:space="0" w:color="auto"/>
      </w:divBdr>
    </w:div>
    <w:div w:id="575824457">
      <w:bodyDiv w:val="1"/>
      <w:marLeft w:val="0"/>
      <w:marRight w:val="0"/>
      <w:marTop w:val="0"/>
      <w:marBottom w:val="0"/>
      <w:divBdr>
        <w:top w:val="none" w:sz="0" w:space="0" w:color="auto"/>
        <w:left w:val="none" w:sz="0" w:space="0" w:color="auto"/>
        <w:bottom w:val="none" w:sz="0" w:space="0" w:color="auto"/>
        <w:right w:val="none" w:sz="0" w:space="0" w:color="auto"/>
      </w:divBdr>
    </w:div>
    <w:div w:id="602301825">
      <w:bodyDiv w:val="1"/>
      <w:marLeft w:val="0"/>
      <w:marRight w:val="0"/>
      <w:marTop w:val="0"/>
      <w:marBottom w:val="0"/>
      <w:divBdr>
        <w:top w:val="none" w:sz="0" w:space="0" w:color="auto"/>
        <w:left w:val="none" w:sz="0" w:space="0" w:color="auto"/>
        <w:bottom w:val="none" w:sz="0" w:space="0" w:color="auto"/>
        <w:right w:val="none" w:sz="0" w:space="0" w:color="auto"/>
      </w:divBdr>
    </w:div>
    <w:div w:id="736437799">
      <w:bodyDiv w:val="1"/>
      <w:marLeft w:val="0"/>
      <w:marRight w:val="0"/>
      <w:marTop w:val="0"/>
      <w:marBottom w:val="0"/>
      <w:divBdr>
        <w:top w:val="none" w:sz="0" w:space="0" w:color="auto"/>
        <w:left w:val="none" w:sz="0" w:space="0" w:color="auto"/>
        <w:bottom w:val="none" w:sz="0" w:space="0" w:color="auto"/>
        <w:right w:val="none" w:sz="0" w:space="0" w:color="auto"/>
      </w:divBdr>
    </w:div>
    <w:div w:id="1033652031">
      <w:bodyDiv w:val="1"/>
      <w:marLeft w:val="0"/>
      <w:marRight w:val="0"/>
      <w:marTop w:val="0"/>
      <w:marBottom w:val="0"/>
      <w:divBdr>
        <w:top w:val="none" w:sz="0" w:space="0" w:color="auto"/>
        <w:left w:val="none" w:sz="0" w:space="0" w:color="auto"/>
        <w:bottom w:val="none" w:sz="0" w:space="0" w:color="auto"/>
        <w:right w:val="none" w:sz="0" w:space="0" w:color="auto"/>
      </w:divBdr>
      <w:divsChild>
        <w:div w:id="1971588929">
          <w:marLeft w:val="547"/>
          <w:marRight w:val="0"/>
          <w:marTop w:val="106"/>
          <w:marBottom w:val="0"/>
          <w:divBdr>
            <w:top w:val="none" w:sz="0" w:space="0" w:color="auto"/>
            <w:left w:val="none" w:sz="0" w:space="0" w:color="auto"/>
            <w:bottom w:val="none" w:sz="0" w:space="0" w:color="auto"/>
            <w:right w:val="none" w:sz="0" w:space="0" w:color="auto"/>
          </w:divBdr>
        </w:div>
      </w:divsChild>
    </w:div>
    <w:div w:id="1121877287">
      <w:bodyDiv w:val="1"/>
      <w:marLeft w:val="0"/>
      <w:marRight w:val="0"/>
      <w:marTop w:val="0"/>
      <w:marBottom w:val="0"/>
      <w:divBdr>
        <w:top w:val="none" w:sz="0" w:space="0" w:color="auto"/>
        <w:left w:val="none" w:sz="0" w:space="0" w:color="auto"/>
        <w:bottom w:val="none" w:sz="0" w:space="0" w:color="auto"/>
        <w:right w:val="none" w:sz="0" w:space="0" w:color="auto"/>
      </w:divBdr>
    </w:div>
    <w:div w:id="1165630064">
      <w:bodyDiv w:val="1"/>
      <w:marLeft w:val="0"/>
      <w:marRight w:val="0"/>
      <w:marTop w:val="0"/>
      <w:marBottom w:val="0"/>
      <w:divBdr>
        <w:top w:val="none" w:sz="0" w:space="0" w:color="auto"/>
        <w:left w:val="none" w:sz="0" w:space="0" w:color="auto"/>
        <w:bottom w:val="none" w:sz="0" w:space="0" w:color="auto"/>
        <w:right w:val="none" w:sz="0" w:space="0" w:color="auto"/>
      </w:divBdr>
    </w:div>
    <w:div w:id="1219171470">
      <w:bodyDiv w:val="1"/>
      <w:marLeft w:val="0"/>
      <w:marRight w:val="0"/>
      <w:marTop w:val="0"/>
      <w:marBottom w:val="0"/>
      <w:divBdr>
        <w:top w:val="none" w:sz="0" w:space="0" w:color="auto"/>
        <w:left w:val="none" w:sz="0" w:space="0" w:color="auto"/>
        <w:bottom w:val="none" w:sz="0" w:space="0" w:color="auto"/>
        <w:right w:val="none" w:sz="0" w:space="0" w:color="auto"/>
      </w:divBdr>
    </w:div>
    <w:div w:id="1380744914">
      <w:bodyDiv w:val="1"/>
      <w:marLeft w:val="0"/>
      <w:marRight w:val="0"/>
      <w:marTop w:val="0"/>
      <w:marBottom w:val="0"/>
      <w:divBdr>
        <w:top w:val="none" w:sz="0" w:space="0" w:color="auto"/>
        <w:left w:val="none" w:sz="0" w:space="0" w:color="auto"/>
        <w:bottom w:val="none" w:sz="0" w:space="0" w:color="auto"/>
        <w:right w:val="none" w:sz="0" w:space="0" w:color="auto"/>
      </w:divBdr>
      <w:divsChild>
        <w:div w:id="372386447">
          <w:marLeft w:val="0"/>
          <w:marRight w:val="0"/>
          <w:marTop w:val="0"/>
          <w:marBottom w:val="0"/>
          <w:divBdr>
            <w:top w:val="none" w:sz="0" w:space="0" w:color="auto"/>
            <w:left w:val="none" w:sz="0" w:space="0" w:color="auto"/>
            <w:bottom w:val="none" w:sz="0" w:space="0" w:color="auto"/>
            <w:right w:val="none" w:sz="0" w:space="0" w:color="auto"/>
          </w:divBdr>
        </w:div>
        <w:div w:id="393243318">
          <w:marLeft w:val="0"/>
          <w:marRight w:val="0"/>
          <w:marTop w:val="0"/>
          <w:marBottom w:val="0"/>
          <w:divBdr>
            <w:top w:val="none" w:sz="0" w:space="0" w:color="auto"/>
            <w:left w:val="none" w:sz="0" w:space="0" w:color="auto"/>
            <w:bottom w:val="none" w:sz="0" w:space="0" w:color="auto"/>
            <w:right w:val="none" w:sz="0" w:space="0" w:color="auto"/>
          </w:divBdr>
          <w:divsChild>
            <w:div w:id="617222002">
              <w:marLeft w:val="0"/>
              <w:marRight w:val="0"/>
              <w:marTop w:val="0"/>
              <w:marBottom w:val="0"/>
              <w:divBdr>
                <w:top w:val="none" w:sz="0" w:space="0" w:color="auto"/>
                <w:left w:val="none" w:sz="0" w:space="0" w:color="auto"/>
                <w:bottom w:val="none" w:sz="0" w:space="0" w:color="auto"/>
                <w:right w:val="none" w:sz="0" w:space="0" w:color="auto"/>
              </w:divBdr>
            </w:div>
            <w:div w:id="822233804">
              <w:marLeft w:val="0"/>
              <w:marRight w:val="0"/>
              <w:marTop w:val="0"/>
              <w:marBottom w:val="0"/>
              <w:divBdr>
                <w:top w:val="none" w:sz="0" w:space="0" w:color="auto"/>
                <w:left w:val="none" w:sz="0" w:space="0" w:color="auto"/>
                <w:bottom w:val="none" w:sz="0" w:space="0" w:color="auto"/>
                <w:right w:val="none" w:sz="0" w:space="0" w:color="auto"/>
              </w:divBdr>
            </w:div>
            <w:div w:id="1575776079">
              <w:marLeft w:val="0"/>
              <w:marRight w:val="0"/>
              <w:marTop w:val="0"/>
              <w:marBottom w:val="0"/>
              <w:divBdr>
                <w:top w:val="none" w:sz="0" w:space="0" w:color="auto"/>
                <w:left w:val="none" w:sz="0" w:space="0" w:color="auto"/>
                <w:bottom w:val="none" w:sz="0" w:space="0" w:color="auto"/>
                <w:right w:val="none" w:sz="0" w:space="0" w:color="auto"/>
              </w:divBdr>
            </w:div>
            <w:div w:id="1699893315">
              <w:marLeft w:val="0"/>
              <w:marRight w:val="0"/>
              <w:marTop w:val="0"/>
              <w:marBottom w:val="0"/>
              <w:divBdr>
                <w:top w:val="none" w:sz="0" w:space="0" w:color="auto"/>
                <w:left w:val="none" w:sz="0" w:space="0" w:color="auto"/>
                <w:bottom w:val="none" w:sz="0" w:space="0" w:color="auto"/>
                <w:right w:val="none" w:sz="0" w:space="0" w:color="auto"/>
              </w:divBdr>
            </w:div>
          </w:divsChild>
        </w:div>
        <w:div w:id="401491369">
          <w:marLeft w:val="0"/>
          <w:marRight w:val="0"/>
          <w:marTop w:val="0"/>
          <w:marBottom w:val="0"/>
          <w:divBdr>
            <w:top w:val="none" w:sz="0" w:space="0" w:color="auto"/>
            <w:left w:val="none" w:sz="0" w:space="0" w:color="auto"/>
            <w:bottom w:val="none" w:sz="0" w:space="0" w:color="auto"/>
            <w:right w:val="none" w:sz="0" w:space="0" w:color="auto"/>
          </w:divBdr>
        </w:div>
        <w:div w:id="707530327">
          <w:marLeft w:val="0"/>
          <w:marRight w:val="0"/>
          <w:marTop w:val="0"/>
          <w:marBottom w:val="0"/>
          <w:divBdr>
            <w:top w:val="none" w:sz="0" w:space="0" w:color="auto"/>
            <w:left w:val="none" w:sz="0" w:space="0" w:color="auto"/>
            <w:bottom w:val="none" w:sz="0" w:space="0" w:color="auto"/>
            <w:right w:val="none" w:sz="0" w:space="0" w:color="auto"/>
          </w:divBdr>
        </w:div>
        <w:div w:id="1271934657">
          <w:marLeft w:val="0"/>
          <w:marRight w:val="0"/>
          <w:marTop w:val="0"/>
          <w:marBottom w:val="0"/>
          <w:divBdr>
            <w:top w:val="none" w:sz="0" w:space="0" w:color="auto"/>
            <w:left w:val="none" w:sz="0" w:space="0" w:color="auto"/>
            <w:bottom w:val="none" w:sz="0" w:space="0" w:color="auto"/>
            <w:right w:val="none" w:sz="0" w:space="0" w:color="auto"/>
          </w:divBdr>
        </w:div>
        <w:div w:id="1280332317">
          <w:marLeft w:val="0"/>
          <w:marRight w:val="0"/>
          <w:marTop w:val="0"/>
          <w:marBottom w:val="0"/>
          <w:divBdr>
            <w:top w:val="none" w:sz="0" w:space="0" w:color="auto"/>
            <w:left w:val="none" w:sz="0" w:space="0" w:color="auto"/>
            <w:bottom w:val="none" w:sz="0" w:space="0" w:color="auto"/>
            <w:right w:val="none" w:sz="0" w:space="0" w:color="auto"/>
          </w:divBdr>
        </w:div>
        <w:div w:id="1566603900">
          <w:marLeft w:val="0"/>
          <w:marRight w:val="0"/>
          <w:marTop w:val="0"/>
          <w:marBottom w:val="0"/>
          <w:divBdr>
            <w:top w:val="none" w:sz="0" w:space="0" w:color="auto"/>
            <w:left w:val="none" w:sz="0" w:space="0" w:color="auto"/>
            <w:bottom w:val="none" w:sz="0" w:space="0" w:color="auto"/>
            <w:right w:val="none" w:sz="0" w:space="0" w:color="auto"/>
          </w:divBdr>
        </w:div>
        <w:div w:id="1793593185">
          <w:marLeft w:val="0"/>
          <w:marRight w:val="0"/>
          <w:marTop w:val="0"/>
          <w:marBottom w:val="0"/>
          <w:divBdr>
            <w:top w:val="none" w:sz="0" w:space="0" w:color="auto"/>
            <w:left w:val="none" w:sz="0" w:space="0" w:color="auto"/>
            <w:bottom w:val="none" w:sz="0" w:space="0" w:color="auto"/>
            <w:right w:val="none" w:sz="0" w:space="0" w:color="auto"/>
          </w:divBdr>
        </w:div>
      </w:divsChild>
    </w:div>
    <w:div w:id="1710303512">
      <w:bodyDiv w:val="1"/>
      <w:marLeft w:val="0"/>
      <w:marRight w:val="0"/>
      <w:marTop w:val="0"/>
      <w:marBottom w:val="0"/>
      <w:divBdr>
        <w:top w:val="none" w:sz="0" w:space="0" w:color="auto"/>
        <w:left w:val="none" w:sz="0" w:space="0" w:color="auto"/>
        <w:bottom w:val="none" w:sz="0" w:space="0" w:color="auto"/>
        <w:right w:val="none" w:sz="0" w:space="0" w:color="auto"/>
      </w:divBdr>
      <w:divsChild>
        <w:div w:id="426003492">
          <w:marLeft w:val="547"/>
          <w:marRight w:val="0"/>
          <w:marTop w:val="154"/>
          <w:marBottom w:val="0"/>
          <w:divBdr>
            <w:top w:val="none" w:sz="0" w:space="0" w:color="auto"/>
            <w:left w:val="none" w:sz="0" w:space="0" w:color="auto"/>
            <w:bottom w:val="none" w:sz="0" w:space="0" w:color="auto"/>
            <w:right w:val="none" w:sz="0" w:space="0" w:color="auto"/>
          </w:divBdr>
        </w:div>
        <w:div w:id="453258626">
          <w:marLeft w:val="547"/>
          <w:marRight w:val="0"/>
          <w:marTop w:val="154"/>
          <w:marBottom w:val="0"/>
          <w:divBdr>
            <w:top w:val="none" w:sz="0" w:space="0" w:color="auto"/>
            <w:left w:val="none" w:sz="0" w:space="0" w:color="auto"/>
            <w:bottom w:val="none" w:sz="0" w:space="0" w:color="auto"/>
            <w:right w:val="none" w:sz="0" w:space="0" w:color="auto"/>
          </w:divBdr>
        </w:div>
      </w:divsChild>
    </w:div>
    <w:div w:id="1800218133">
      <w:bodyDiv w:val="1"/>
      <w:marLeft w:val="0"/>
      <w:marRight w:val="0"/>
      <w:marTop w:val="0"/>
      <w:marBottom w:val="0"/>
      <w:divBdr>
        <w:top w:val="none" w:sz="0" w:space="0" w:color="auto"/>
        <w:left w:val="none" w:sz="0" w:space="0" w:color="auto"/>
        <w:bottom w:val="none" w:sz="0" w:space="0" w:color="auto"/>
        <w:right w:val="none" w:sz="0" w:space="0" w:color="auto"/>
      </w:divBdr>
    </w:div>
    <w:div w:id="196707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ailina-azovo@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4041265675123938E-2"/>
          <c:y val="4.3808468665034961E-2"/>
          <c:w val="0.74863353018372703"/>
          <c:h val="0.74045819649428246"/>
        </c:manualLayout>
      </c:layout>
      <c:barChart>
        <c:barDir val="col"/>
        <c:grouping val="clustered"/>
        <c:varyColors val="0"/>
        <c:ser>
          <c:idx val="0"/>
          <c:order val="0"/>
          <c:tx>
            <c:strRef>
              <c:f>Лист1!$B$1</c:f>
              <c:strCache>
                <c:ptCount val="1"/>
                <c:pt idx="0">
                  <c:v>2016-2017</c:v>
                </c:pt>
              </c:strCache>
            </c:strRef>
          </c:tx>
          <c:invertIfNegative val="0"/>
          <c:dLbls>
            <c:spPr>
              <a:noFill/>
              <a:ln>
                <a:noFill/>
              </a:ln>
              <a:effectLst/>
            </c:spPr>
            <c:txPr>
              <a:bodyPr/>
              <a:lstStyle/>
              <a:p>
                <a:pPr>
                  <a:defRPr sz="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3"/>
                <c:pt idx="0">
                  <c:v>1 группа</c:v>
                </c:pt>
                <c:pt idx="1">
                  <c:v>2 группа</c:v>
                </c:pt>
                <c:pt idx="2">
                  <c:v>3 группа</c:v>
                </c:pt>
              </c:strCache>
            </c:strRef>
          </c:cat>
          <c:val>
            <c:numRef>
              <c:f>Лист1!$B$2:$B$6</c:f>
              <c:numCache>
                <c:formatCode>General</c:formatCode>
                <c:ptCount val="5"/>
                <c:pt idx="0">
                  <c:v>63</c:v>
                </c:pt>
                <c:pt idx="1">
                  <c:v>30</c:v>
                </c:pt>
                <c:pt idx="2">
                  <c:v>101</c:v>
                </c:pt>
              </c:numCache>
            </c:numRef>
          </c:val>
        </c:ser>
        <c:ser>
          <c:idx val="1"/>
          <c:order val="1"/>
          <c:tx>
            <c:strRef>
              <c:f>Лист1!$C$1</c:f>
              <c:strCache>
                <c:ptCount val="1"/>
                <c:pt idx="0">
                  <c:v>2017-2018</c:v>
                </c:pt>
              </c:strCache>
            </c:strRef>
          </c:tx>
          <c:invertIfNegative val="0"/>
          <c:dLbls>
            <c:spPr>
              <a:noFill/>
              <a:ln>
                <a:noFill/>
              </a:ln>
              <a:effectLst/>
            </c:spPr>
            <c:txPr>
              <a:bodyPr/>
              <a:lstStyle/>
              <a:p>
                <a:pPr>
                  <a:defRPr sz="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3"/>
                <c:pt idx="0">
                  <c:v>1 группа</c:v>
                </c:pt>
                <c:pt idx="1">
                  <c:v>2 группа</c:v>
                </c:pt>
                <c:pt idx="2">
                  <c:v>3 группа</c:v>
                </c:pt>
              </c:strCache>
            </c:strRef>
          </c:cat>
          <c:val>
            <c:numRef>
              <c:f>Лист1!$C$2:$C$6</c:f>
              <c:numCache>
                <c:formatCode>General</c:formatCode>
                <c:ptCount val="5"/>
                <c:pt idx="0">
                  <c:v>117</c:v>
                </c:pt>
                <c:pt idx="1">
                  <c:v>52</c:v>
                </c:pt>
                <c:pt idx="2">
                  <c:v>90</c:v>
                </c:pt>
              </c:numCache>
            </c:numRef>
          </c:val>
        </c:ser>
        <c:ser>
          <c:idx val="2"/>
          <c:order val="2"/>
          <c:tx>
            <c:strRef>
              <c:f>Лист1!$D$1</c:f>
              <c:strCache>
                <c:ptCount val="1"/>
                <c:pt idx="0">
                  <c:v>2018-2019</c:v>
                </c:pt>
              </c:strCache>
            </c:strRef>
          </c:tx>
          <c:invertIfNegative val="0"/>
          <c:dLbls>
            <c:spPr>
              <a:noFill/>
              <a:ln>
                <a:noFill/>
              </a:ln>
              <a:effectLst/>
            </c:spPr>
            <c:txPr>
              <a:bodyPr/>
              <a:lstStyle/>
              <a:p>
                <a:pPr>
                  <a:defRPr sz="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3"/>
                <c:pt idx="0">
                  <c:v>1 группа</c:v>
                </c:pt>
                <c:pt idx="1">
                  <c:v>2 группа</c:v>
                </c:pt>
                <c:pt idx="2">
                  <c:v>3 группа</c:v>
                </c:pt>
              </c:strCache>
            </c:strRef>
          </c:cat>
          <c:val>
            <c:numRef>
              <c:f>Лист1!$D$2:$D$6</c:f>
              <c:numCache>
                <c:formatCode>General</c:formatCode>
                <c:ptCount val="5"/>
                <c:pt idx="0">
                  <c:v>150</c:v>
                </c:pt>
                <c:pt idx="1">
                  <c:v>81</c:v>
                </c:pt>
                <c:pt idx="2">
                  <c:v>105</c:v>
                </c:pt>
              </c:numCache>
            </c:numRef>
          </c:val>
        </c:ser>
        <c:ser>
          <c:idx val="3"/>
          <c:order val="3"/>
          <c:tx>
            <c:strRef>
              <c:f>Лист1!$E$1</c:f>
              <c:strCache>
                <c:ptCount val="1"/>
                <c:pt idx="0">
                  <c:v>Столбец1</c:v>
                </c:pt>
              </c:strCache>
            </c:strRef>
          </c:tx>
          <c:invertIfNegative val="0"/>
          <c:dLbls>
            <c:spPr>
              <a:noFill/>
              <a:ln>
                <a:noFill/>
              </a:ln>
              <a:effectLst/>
            </c:spPr>
            <c:txPr>
              <a:bodyPr/>
              <a:lstStyle/>
              <a:p>
                <a:pPr>
                  <a:defRPr sz="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3"/>
                <c:pt idx="0">
                  <c:v>1 группа</c:v>
                </c:pt>
                <c:pt idx="1">
                  <c:v>2 группа</c:v>
                </c:pt>
                <c:pt idx="2">
                  <c:v>3 группа</c:v>
                </c:pt>
              </c:strCache>
            </c:strRef>
          </c:cat>
          <c:val>
            <c:numRef>
              <c:f>Лист1!$E$2:$E$6</c:f>
              <c:numCache>
                <c:formatCode>General</c:formatCode>
                <c:ptCount val="5"/>
              </c:numCache>
            </c:numRef>
          </c:val>
        </c:ser>
        <c:ser>
          <c:idx val="4"/>
          <c:order val="4"/>
          <c:tx>
            <c:strRef>
              <c:f>Лист1!$F$1</c:f>
              <c:strCache>
                <c:ptCount val="1"/>
                <c:pt idx="0">
                  <c:v>Столбец2</c:v>
                </c:pt>
              </c:strCache>
            </c:strRef>
          </c:tx>
          <c:invertIfNegative val="0"/>
          <c:dLbls>
            <c:spPr>
              <a:noFill/>
              <a:ln>
                <a:noFill/>
              </a:ln>
              <a:effectLst/>
            </c:spPr>
            <c:txPr>
              <a:bodyPr/>
              <a:lstStyle/>
              <a:p>
                <a:pPr>
                  <a:defRPr sz="6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3"/>
                <c:pt idx="0">
                  <c:v>1 группа</c:v>
                </c:pt>
                <c:pt idx="1">
                  <c:v>2 группа</c:v>
                </c:pt>
                <c:pt idx="2">
                  <c:v>3 группа</c:v>
                </c:pt>
              </c:strCache>
            </c:strRef>
          </c:cat>
          <c:val>
            <c:numRef>
              <c:f>Лист1!$F$2:$F$6</c:f>
              <c:numCache>
                <c:formatCode>General</c:formatCode>
                <c:ptCount val="5"/>
              </c:numCache>
            </c:numRef>
          </c:val>
        </c:ser>
        <c:dLbls>
          <c:showLegendKey val="0"/>
          <c:showVal val="0"/>
          <c:showCatName val="0"/>
          <c:showSerName val="0"/>
          <c:showPercent val="0"/>
          <c:showBubbleSize val="0"/>
        </c:dLbls>
        <c:gapWidth val="150"/>
        <c:axId val="201161064"/>
        <c:axId val="201161456"/>
      </c:barChart>
      <c:catAx>
        <c:axId val="201161064"/>
        <c:scaling>
          <c:orientation val="minMax"/>
        </c:scaling>
        <c:delete val="0"/>
        <c:axPos val="b"/>
        <c:numFmt formatCode="General" sourceLinked="0"/>
        <c:majorTickMark val="out"/>
        <c:minorTickMark val="none"/>
        <c:tickLblPos val="nextTo"/>
        <c:crossAx val="201161456"/>
        <c:crosses val="autoZero"/>
        <c:auto val="1"/>
        <c:lblAlgn val="ctr"/>
        <c:lblOffset val="100"/>
        <c:noMultiLvlLbl val="0"/>
      </c:catAx>
      <c:valAx>
        <c:axId val="201161456"/>
        <c:scaling>
          <c:orientation val="minMax"/>
        </c:scaling>
        <c:delete val="0"/>
        <c:axPos val="l"/>
        <c:majorGridlines/>
        <c:numFmt formatCode="General" sourceLinked="1"/>
        <c:majorTickMark val="out"/>
        <c:minorTickMark val="none"/>
        <c:tickLblPos val="nextTo"/>
        <c:crossAx val="20116106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Лист1!$B$1</c:f>
              <c:strCache>
                <c:ptCount val="1"/>
                <c:pt idx="0">
                  <c:v>Результаты Олимпиады</c:v>
                </c:pt>
              </c:strCache>
            </c:strRef>
          </c:tx>
          <c:cat>
            <c:numRef>
              <c:f>Лист1!$A$2:$A$6</c:f>
              <c:numCache>
                <c:formatCode>General</c:formatCode>
                <c:ptCount val="5"/>
                <c:pt idx="0">
                  <c:v>7</c:v>
                </c:pt>
                <c:pt idx="1">
                  <c:v>8</c:v>
                </c:pt>
                <c:pt idx="2">
                  <c:v>9</c:v>
                </c:pt>
                <c:pt idx="3">
                  <c:v>10</c:v>
                </c:pt>
                <c:pt idx="4">
                  <c:v>11</c:v>
                </c:pt>
              </c:numCache>
            </c:numRef>
          </c:cat>
          <c:val>
            <c:numRef>
              <c:f>Лист1!$B$2:$B$6</c:f>
              <c:numCache>
                <c:formatCode>General</c:formatCode>
                <c:ptCount val="5"/>
                <c:pt idx="0">
                  <c:v>2</c:v>
                </c:pt>
                <c:pt idx="1">
                  <c:v>5</c:v>
                </c:pt>
                <c:pt idx="2">
                  <c:v>4</c:v>
                </c:pt>
                <c:pt idx="3">
                  <c:v>6</c:v>
                </c:pt>
                <c:pt idx="4">
                  <c:v>3</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33ED0-D759-43A1-A545-D3FC37305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9860</Words>
  <Characters>56202</Characters>
  <Application>Microsoft Office Word</Application>
  <DocSecurity>0</DocSecurity>
  <Lines>468</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cp:revision>
  <cp:lastPrinted>2019-07-30T08:22:00Z</cp:lastPrinted>
  <dcterms:created xsi:type="dcterms:W3CDTF">2019-12-11T08:02:00Z</dcterms:created>
  <dcterms:modified xsi:type="dcterms:W3CDTF">2019-12-11T08:18:00Z</dcterms:modified>
</cp:coreProperties>
</file>